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191A8" w14:textId="7EDFC120" w:rsidR="007A1227" w:rsidRDefault="00B536D7" w:rsidP="00705D76">
      <w:pPr>
        <w:widowControl w:val="0"/>
        <w:tabs>
          <w:tab w:val="left" w:pos="5670"/>
        </w:tabs>
        <w:suppressAutoHyphens/>
        <w:autoSpaceDE w:val="0"/>
        <w:spacing w:after="0" w:line="240" w:lineRule="auto"/>
        <w:ind w:left="6521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A45F20" wp14:editId="3D9100FD">
                <wp:simplePos x="0" y="0"/>
                <wp:positionH relativeFrom="column">
                  <wp:posOffset>3983990</wp:posOffset>
                </wp:positionH>
                <wp:positionV relativeFrom="paragraph">
                  <wp:posOffset>104140</wp:posOffset>
                </wp:positionV>
                <wp:extent cx="2543175" cy="849630"/>
                <wp:effectExtent l="0" t="0" r="0" b="635"/>
                <wp:wrapNone/>
                <wp:docPr id="2291175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A4BBC" w14:textId="77777777" w:rsidR="00C6613C" w:rsidRDefault="00C6613C" w:rsidP="00965DCE">
                            <w:pPr>
                              <w:widowControl w:val="0"/>
                              <w:tabs>
                                <w:tab w:val="left" w:pos="5670"/>
                              </w:tabs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</w:pPr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  <w:t xml:space="preserve">Керівнику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  <w:t>ВЛ</w:t>
                            </w:r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  <w:t>АКАДЕМТЕСТ</w:t>
                            </w:r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  <w:t>»Україна</w:t>
                            </w:r>
                            <w:proofErr w:type="spellEnd"/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  <w:t>, 610</w:t>
                            </w:r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23</w:t>
                            </w:r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  <w:t>, м. Харків,</w:t>
                            </w:r>
                          </w:p>
                          <w:p w14:paraId="60B83E51" w14:textId="77777777" w:rsidR="00C6613C" w:rsidRDefault="00C6613C" w:rsidP="00965DCE">
                            <w:pPr>
                              <w:widowControl w:val="0"/>
                              <w:tabs>
                                <w:tab w:val="left" w:pos="5670"/>
                              </w:tabs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</w:pPr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  <w:t xml:space="preserve">вул. </w:t>
                            </w:r>
                            <w:proofErr w:type="spellStart"/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Весн</w:t>
                            </w:r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  <w:t>іна</w:t>
                            </w:r>
                            <w:proofErr w:type="spellEnd"/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  <w:t>, 5</w:t>
                            </w:r>
                          </w:p>
                          <w:p w14:paraId="173B8D28" w14:textId="77777777" w:rsidR="00C6613C" w:rsidRPr="00705D76" w:rsidRDefault="00C6613C" w:rsidP="00965DCE">
                            <w:pPr>
                              <w:suppressAutoHyphens/>
                              <w:spacing w:after="0" w:line="240" w:lineRule="auto"/>
                              <w:ind w:left="6521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</w:pPr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  <w:t>Україна, 610</w:t>
                            </w:r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23</w:t>
                            </w:r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  <w:t xml:space="preserve">, м. Харків, </w:t>
                            </w:r>
                          </w:p>
                          <w:p w14:paraId="62A3084D" w14:textId="77777777" w:rsidR="00C6613C" w:rsidRPr="00705D76" w:rsidRDefault="00C6613C" w:rsidP="00965DCE">
                            <w:pPr>
                              <w:suppressAutoHyphens/>
                              <w:spacing w:after="0" w:line="240" w:lineRule="auto"/>
                              <w:ind w:left="6521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</w:pPr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  <w:t xml:space="preserve">вул. </w:t>
                            </w:r>
                            <w:proofErr w:type="spellStart"/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Весн</w:t>
                            </w:r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  <w:t>іна</w:t>
                            </w:r>
                            <w:proofErr w:type="spellEnd"/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  <w:t>, 5</w:t>
                            </w:r>
                          </w:p>
                          <w:p w14:paraId="23826AD6" w14:textId="77777777" w:rsidR="00C6613C" w:rsidRDefault="00C6613C" w:rsidP="00965DCE">
                            <w:pPr>
                              <w:widowControl w:val="0"/>
                              <w:tabs>
                                <w:tab w:val="left" w:pos="5670"/>
                              </w:tabs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</w:pPr>
                          </w:p>
                          <w:p w14:paraId="5D4946B1" w14:textId="77777777" w:rsidR="00C6613C" w:rsidRPr="00705D76" w:rsidRDefault="00C6613C" w:rsidP="00965DCE">
                            <w:pPr>
                              <w:widowControl w:val="0"/>
                              <w:tabs>
                                <w:tab w:val="left" w:pos="5670"/>
                              </w:tabs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</w:pPr>
                          </w:p>
                          <w:p w14:paraId="5F29E1EB" w14:textId="77777777" w:rsidR="00C6613C" w:rsidRPr="00705D76" w:rsidRDefault="00C6613C" w:rsidP="00965DCE">
                            <w:pPr>
                              <w:suppressAutoHyphens/>
                              <w:spacing w:after="0" w:line="240" w:lineRule="auto"/>
                              <w:ind w:left="6521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</w:pPr>
                            <w:proofErr w:type="spellStart"/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  <w:t>УУкраїна</w:t>
                            </w:r>
                            <w:proofErr w:type="spellEnd"/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  <w:t>, 610</w:t>
                            </w:r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23</w:t>
                            </w:r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  <w:t xml:space="preserve">, м. Харків, </w:t>
                            </w:r>
                          </w:p>
                          <w:p w14:paraId="64CCEA9B" w14:textId="77777777" w:rsidR="00C6613C" w:rsidRPr="00705D76" w:rsidRDefault="00C6613C" w:rsidP="00965DCE">
                            <w:pPr>
                              <w:suppressAutoHyphens/>
                              <w:spacing w:after="0" w:line="240" w:lineRule="auto"/>
                              <w:ind w:left="6521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</w:pPr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  <w:t xml:space="preserve">вул. </w:t>
                            </w:r>
                            <w:proofErr w:type="spellStart"/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Весн</w:t>
                            </w:r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  <w:t>іна</w:t>
                            </w:r>
                            <w:proofErr w:type="spellEnd"/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  <w:t>, 5</w:t>
                            </w:r>
                          </w:p>
                          <w:p w14:paraId="24512E47" w14:textId="77777777" w:rsidR="00C6613C" w:rsidRPr="00705D76" w:rsidRDefault="00C6613C" w:rsidP="00965DCE">
                            <w:pPr>
                              <w:widowControl w:val="0"/>
                              <w:shd w:val="clear" w:color="auto" w:fill="FFFFFF"/>
                              <w:suppressAutoHyphens/>
                              <w:autoSpaceDE w:val="0"/>
                              <w:spacing w:after="0" w:line="240" w:lineRule="auto"/>
                              <w:ind w:left="13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w w:val="124"/>
                                <w:sz w:val="20"/>
                                <w:szCs w:val="20"/>
                                <w:lang w:val="uk-UA" w:eastAsia="ar-SA"/>
                              </w:rPr>
                            </w:pPr>
                          </w:p>
                          <w:p w14:paraId="596917D5" w14:textId="77777777" w:rsidR="00C6613C" w:rsidRPr="00705D76" w:rsidRDefault="00C6613C" w:rsidP="00965DCE">
                            <w:pPr>
                              <w:suppressAutoHyphens/>
                              <w:spacing w:after="0" w:line="240" w:lineRule="auto"/>
                              <w:ind w:left="6521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</w:pPr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  <w:t>раїна, 610</w:t>
                            </w:r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23</w:t>
                            </w:r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  <w:t xml:space="preserve">, м. Харків, </w:t>
                            </w:r>
                          </w:p>
                          <w:p w14:paraId="2FC42F81" w14:textId="77777777" w:rsidR="00C6613C" w:rsidRPr="00705D76" w:rsidRDefault="00C6613C" w:rsidP="00965DCE">
                            <w:pPr>
                              <w:suppressAutoHyphens/>
                              <w:spacing w:after="0" w:line="240" w:lineRule="auto"/>
                              <w:ind w:left="6521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</w:pPr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  <w:t xml:space="preserve">вул. </w:t>
                            </w:r>
                            <w:proofErr w:type="spellStart"/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Весн</w:t>
                            </w:r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  <w:t>іна</w:t>
                            </w:r>
                            <w:proofErr w:type="spellEnd"/>
                            <w:r w:rsidRPr="00705D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ar-SA"/>
                              </w:rPr>
                              <w:t>, 5</w:t>
                            </w:r>
                          </w:p>
                          <w:p w14:paraId="145F3BA3" w14:textId="77777777" w:rsidR="00C6613C" w:rsidRDefault="00C66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45F20" id="Rectangle 2" o:spid="_x0000_s1026" style="position:absolute;left:0;text-align:left;margin-left:313.7pt;margin-top:8.2pt;width:200.25pt;height:6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" stroked="f">
                <v:textbox>
                  <w:txbxContent>
                    <w:p w14:paraId="1A7A4BBC" w14:textId="77777777" w:rsidR="00C6613C" w:rsidRDefault="00C6613C" w:rsidP="00965DCE">
                      <w:pPr>
                        <w:widowControl w:val="0"/>
                        <w:tabs>
                          <w:tab w:val="left" w:pos="5670"/>
                        </w:tabs>
                        <w:suppressAutoHyphens/>
                        <w:autoSpaceDE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</w:pPr>
                      <w:r w:rsidRPr="00705D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  <w:t xml:space="preserve">Керівнику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  <w:t>ВЛ</w:t>
                      </w:r>
                      <w:r w:rsidRPr="00705D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  <w:t>АКАДЕМТЕСТ</w:t>
                      </w:r>
                      <w:r w:rsidRPr="00705D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  <w:t>»Україна, 610</w:t>
                      </w:r>
                      <w:r w:rsidRPr="00705D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ar-SA"/>
                        </w:rPr>
                        <w:t>23</w:t>
                      </w:r>
                      <w:r w:rsidRPr="00705D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  <w:t>, м. Харків,</w:t>
                      </w:r>
                    </w:p>
                    <w:p w14:paraId="60B83E51" w14:textId="77777777" w:rsidR="00C6613C" w:rsidRDefault="00C6613C" w:rsidP="00965DCE">
                      <w:pPr>
                        <w:widowControl w:val="0"/>
                        <w:tabs>
                          <w:tab w:val="left" w:pos="5670"/>
                        </w:tabs>
                        <w:suppressAutoHyphens/>
                        <w:autoSpaceDE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</w:pPr>
                      <w:r w:rsidRPr="00705D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  <w:t xml:space="preserve">вул. </w:t>
                      </w:r>
                      <w:r w:rsidRPr="00705D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ar-SA"/>
                        </w:rPr>
                        <w:t>Весн</w:t>
                      </w:r>
                      <w:r w:rsidRPr="00705D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  <w:t>іна, 5</w:t>
                      </w:r>
                    </w:p>
                    <w:p w14:paraId="173B8D28" w14:textId="77777777" w:rsidR="00C6613C" w:rsidRPr="00705D76" w:rsidRDefault="00C6613C" w:rsidP="00965DCE">
                      <w:pPr>
                        <w:suppressAutoHyphens/>
                        <w:spacing w:after="0" w:line="240" w:lineRule="auto"/>
                        <w:ind w:left="6521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</w:pPr>
                      <w:r w:rsidRPr="00705D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  <w:t>Україна, 610</w:t>
                      </w:r>
                      <w:r w:rsidRPr="00705D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ar-SA"/>
                        </w:rPr>
                        <w:t>23</w:t>
                      </w:r>
                      <w:r w:rsidRPr="00705D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  <w:t xml:space="preserve">, м. Харків, </w:t>
                      </w:r>
                    </w:p>
                    <w:p w14:paraId="62A3084D" w14:textId="77777777" w:rsidR="00C6613C" w:rsidRPr="00705D76" w:rsidRDefault="00C6613C" w:rsidP="00965DCE">
                      <w:pPr>
                        <w:suppressAutoHyphens/>
                        <w:spacing w:after="0" w:line="240" w:lineRule="auto"/>
                        <w:ind w:left="6521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</w:pPr>
                      <w:r w:rsidRPr="00705D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  <w:t xml:space="preserve">вул. </w:t>
                      </w:r>
                      <w:r w:rsidRPr="00705D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ar-SA"/>
                        </w:rPr>
                        <w:t>Весн</w:t>
                      </w:r>
                      <w:r w:rsidRPr="00705D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  <w:t>іна, 5</w:t>
                      </w:r>
                    </w:p>
                    <w:p w14:paraId="23826AD6" w14:textId="77777777" w:rsidR="00C6613C" w:rsidRDefault="00C6613C" w:rsidP="00965DCE">
                      <w:pPr>
                        <w:widowControl w:val="0"/>
                        <w:tabs>
                          <w:tab w:val="left" w:pos="5670"/>
                        </w:tabs>
                        <w:suppressAutoHyphens/>
                        <w:autoSpaceDE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</w:pPr>
                    </w:p>
                    <w:p w14:paraId="5D4946B1" w14:textId="77777777" w:rsidR="00C6613C" w:rsidRPr="00705D76" w:rsidRDefault="00C6613C" w:rsidP="00965DCE">
                      <w:pPr>
                        <w:widowControl w:val="0"/>
                        <w:tabs>
                          <w:tab w:val="left" w:pos="5670"/>
                        </w:tabs>
                        <w:suppressAutoHyphens/>
                        <w:autoSpaceDE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</w:pPr>
                    </w:p>
                    <w:p w14:paraId="5F29E1EB" w14:textId="77777777" w:rsidR="00C6613C" w:rsidRPr="00705D76" w:rsidRDefault="00C6613C" w:rsidP="00965DCE">
                      <w:pPr>
                        <w:suppressAutoHyphens/>
                        <w:spacing w:after="0" w:line="240" w:lineRule="auto"/>
                        <w:ind w:left="6521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</w:pPr>
                      <w:r w:rsidRPr="00705D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  <w:t>УУкраїна, 610</w:t>
                      </w:r>
                      <w:r w:rsidRPr="00705D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ar-SA"/>
                        </w:rPr>
                        <w:t>23</w:t>
                      </w:r>
                      <w:r w:rsidRPr="00705D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  <w:t xml:space="preserve">, м. Харків, </w:t>
                      </w:r>
                    </w:p>
                    <w:p w14:paraId="64CCEA9B" w14:textId="77777777" w:rsidR="00C6613C" w:rsidRPr="00705D76" w:rsidRDefault="00C6613C" w:rsidP="00965DCE">
                      <w:pPr>
                        <w:suppressAutoHyphens/>
                        <w:spacing w:after="0" w:line="240" w:lineRule="auto"/>
                        <w:ind w:left="6521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</w:pPr>
                      <w:r w:rsidRPr="00705D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  <w:t xml:space="preserve">вул. </w:t>
                      </w:r>
                      <w:r w:rsidRPr="00705D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ar-SA"/>
                        </w:rPr>
                        <w:t>Весн</w:t>
                      </w:r>
                      <w:r w:rsidRPr="00705D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  <w:t>іна, 5</w:t>
                      </w:r>
                    </w:p>
                    <w:p w14:paraId="24512E47" w14:textId="77777777" w:rsidR="00C6613C" w:rsidRPr="00705D76" w:rsidRDefault="00C6613C" w:rsidP="00965DCE">
                      <w:pPr>
                        <w:widowControl w:val="0"/>
                        <w:shd w:val="clear" w:color="auto" w:fill="FFFFFF"/>
                        <w:suppressAutoHyphens/>
                        <w:autoSpaceDE w:val="0"/>
                        <w:spacing w:after="0" w:line="240" w:lineRule="auto"/>
                        <w:ind w:left="134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2"/>
                          <w:w w:val="124"/>
                          <w:sz w:val="20"/>
                          <w:szCs w:val="20"/>
                          <w:lang w:val="uk-UA" w:eastAsia="ar-SA"/>
                        </w:rPr>
                      </w:pPr>
                    </w:p>
                    <w:p w14:paraId="596917D5" w14:textId="77777777" w:rsidR="00C6613C" w:rsidRPr="00705D76" w:rsidRDefault="00C6613C" w:rsidP="00965DCE">
                      <w:pPr>
                        <w:suppressAutoHyphens/>
                        <w:spacing w:after="0" w:line="240" w:lineRule="auto"/>
                        <w:ind w:left="6521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</w:pPr>
                      <w:r w:rsidRPr="00705D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  <w:t>раїна, 610</w:t>
                      </w:r>
                      <w:r w:rsidRPr="00705D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ar-SA"/>
                        </w:rPr>
                        <w:t>23</w:t>
                      </w:r>
                      <w:r w:rsidRPr="00705D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  <w:t xml:space="preserve">, м. Харків, </w:t>
                      </w:r>
                    </w:p>
                    <w:p w14:paraId="2FC42F81" w14:textId="77777777" w:rsidR="00C6613C" w:rsidRPr="00705D76" w:rsidRDefault="00C6613C" w:rsidP="00965DCE">
                      <w:pPr>
                        <w:suppressAutoHyphens/>
                        <w:spacing w:after="0" w:line="240" w:lineRule="auto"/>
                        <w:ind w:left="6521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</w:pPr>
                      <w:r w:rsidRPr="00705D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  <w:t xml:space="preserve">вул. </w:t>
                      </w:r>
                      <w:r w:rsidRPr="00705D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ar-SA"/>
                        </w:rPr>
                        <w:t>Весн</w:t>
                      </w:r>
                      <w:r w:rsidRPr="00705D7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ar-SA"/>
                        </w:rPr>
                        <w:t>іна, 5</w:t>
                      </w:r>
                    </w:p>
                    <w:p w14:paraId="145F3BA3" w14:textId="77777777" w:rsidR="00C6613C" w:rsidRDefault="00C6613C"/>
                  </w:txbxContent>
                </v:textbox>
              </v:rect>
            </w:pict>
          </mc:Fallback>
        </mc:AlternateContent>
      </w:r>
    </w:p>
    <w:p w14:paraId="487DA329" w14:textId="77777777" w:rsidR="007A1227" w:rsidRPr="00705D76" w:rsidRDefault="007A1227" w:rsidP="00965DCE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</w:p>
    <w:p w14:paraId="16E94087" w14:textId="77777777" w:rsidR="007A1227" w:rsidRPr="00705D76" w:rsidRDefault="007A1227" w:rsidP="00705D76">
      <w:pPr>
        <w:widowControl w:val="0"/>
        <w:shd w:val="clear" w:color="auto" w:fill="FFFFFF"/>
        <w:suppressAutoHyphens/>
        <w:autoSpaceDE w:val="0"/>
        <w:spacing w:after="0" w:line="240" w:lineRule="auto"/>
        <w:ind w:left="134"/>
        <w:jc w:val="both"/>
        <w:rPr>
          <w:rFonts w:ascii="Times New Roman" w:hAnsi="Times New Roman" w:cs="Times New Roman"/>
          <w:b/>
          <w:bCs/>
          <w:color w:val="000000"/>
          <w:spacing w:val="-2"/>
          <w:w w:val="124"/>
          <w:sz w:val="20"/>
          <w:szCs w:val="20"/>
          <w:lang w:val="uk-UA" w:eastAsia="ar-SA"/>
        </w:rPr>
      </w:pPr>
    </w:p>
    <w:p w14:paraId="0D5D2C59" w14:textId="77777777" w:rsidR="007A1227" w:rsidRPr="00705D76" w:rsidRDefault="007A1227" w:rsidP="00705D76">
      <w:pPr>
        <w:widowControl w:val="0"/>
        <w:shd w:val="clear" w:color="auto" w:fill="FFFFFF"/>
        <w:suppressAutoHyphens/>
        <w:autoSpaceDE w:val="0"/>
        <w:spacing w:after="0" w:line="240" w:lineRule="auto"/>
        <w:ind w:left="134"/>
        <w:jc w:val="both"/>
        <w:rPr>
          <w:rFonts w:ascii="Times New Roman" w:hAnsi="Times New Roman" w:cs="Times New Roman"/>
          <w:b/>
          <w:bCs/>
          <w:color w:val="000000"/>
          <w:spacing w:val="-2"/>
          <w:w w:val="124"/>
          <w:sz w:val="20"/>
          <w:szCs w:val="20"/>
          <w:lang w:val="uk-UA" w:eastAsia="ar-SA"/>
        </w:rPr>
      </w:pPr>
    </w:p>
    <w:p w14:paraId="4A7B19BD" w14:textId="77777777" w:rsidR="007A1227" w:rsidRDefault="007A1227" w:rsidP="00705D76">
      <w:pPr>
        <w:widowControl w:val="0"/>
        <w:shd w:val="clear" w:color="auto" w:fill="FFFFFF"/>
        <w:suppressAutoHyphens/>
        <w:autoSpaceDE w:val="0"/>
        <w:spacing w:after="0" w:line="240" w:lineRule="auto"/>
        <w:ind w:left="134"/>
        <w:jc w:val="center"/>
        <w:rPr>
          <w:rFonts w:ascii="Times New Roman" w:hAnsi="Times New Roman" w:cs="Times New Roman"/>
          <w:b/>
          <w:bCs/>
          <w:color w:val="000000"/>
          <w:spacing w:val="-2"/>
          <w:w w:val="124"/>
          <w:sz w:val="36"/>
          <w:szCs w:val="36"/>
          <w:lang w:val="uk-UA" w:eastAsia="ar-SA"/>
        </w:rPr>
      </w:pPr>
    </w:p>
    <w:p w14:paraId="6F974578" w14:textId="77777777" w:rsidR="007A1227" w:rsidRDefault="007A1227" w:rsidP="00705D76">
      <w:pPr>
        <w:widowControl w:val="0"/>
        <w:shd w:val="clear" w:color="auto" w:fill="FFFFFF"/>
        <w:suppressAutoHyphens/>
        <w:autoSpaceDE w:val="0"/>
        <w:spacing w:after="0" w:line="240" w:lineRule="auto"/>
        <w:ind w:left="134"/>
        <w:jc w:val="center"/>
        <w:rPr>
          <w:rFonts w:ascii="Times New Roman" w:hAnsi="Times New Roman" w:cs="Times New Roman"/>
          <w:b/>
          <w:bCs/>
          <w:color w:val="000000"/>
          <w:spacing w:val="-2"/>
          <w:w w:val="124"/>
          <w:sz w:val="36"/>
          <w:szCs w:val="36"/>
          <w:lang w:val="uk-UA" w:eastAsia="ar-SA"/>
        </w:rPr>
      </w:pPr>
    </w:p>
    <w:p w14:paraId="1950F652" w14:textId="77777777" w:rsidR="007A1227" w:rsidRDefault="007A1227" w:rsidP="00705D76">
      <w:pPr>
        <w:widowControl w:val="0"/>
        <w:shd w:val="clear" w:color="auto" w:fill="FFFFFF"/>
        <w:suppressAutoHyphens/>
        <w:autoSpaceDE w:val="0"/>
        <w:spacing w:after="0" w:line="240" w:lineRule="auto"/>
        <w:ind w:left="134"/>
        <w:jc w:val="center"/>
        <w:rPr>
          <w:rFonts w:ascii="Times New Roman" w:hAnsi="Times New Roman" w:cs="Times New Roman"/>
          <w:b/>
          <w:bCs/>
          <w:color w:val="000000"/>
          <w:spacing w:val="-2"/>
          <w:w w:val="124"/>
          <w:sz w:val="36"/>
          <w:szCs w:val="36"/>
          <w:lang w:val="uk-UA" w:eastAsia="ar-SA"/>
        </w:rPr>
      </w:pPr>
      <w:r w:rsidRPr="00705D76">
        <w:rPr>
          <w:rFonts w:ascii="Times New Roman" w:hAnsi="Times New Roman" w:cs="Times New Roman"/>
          <w:b/>
          <w:bCs/>
          <w:color w:val="000000"/>
          <w:spacing w:val="-2"/>
          <w:w w:val="124"/>
          <w:sz w:val="36"/>
          <w:szCs w:val="36"/>
          <w:lang w:val="uk-UA" w:eastAsia="ar-SA"/>
        </w:rPr>
        <w:tab/>
        <w:t>ЗАЯВКА</w:t>
      </w:r>
      <w:r>
        <w:rPr>
          <w:rFonts w:ascii="Times New Roman" w:hAnsi="Times New Roman" w:cs="Times New Roman"/>
          <w:b/>
          <w:bCs/>
          <w:color w:val="000000"/>
          <w:spacing w:val="-2"/>
          <w:w w:val="124"/>
          <w:sz w:val="36"/>
          <w:szCs w:val="36"/>
          <w:lang w:val="uk-UA" w:eastAsia="ar-SA"/>
        </w:rPr>
        <w:t>-ЗАПИТ</w:t>
      </w:r>
    </w:p>
    <w:p w14:paraId="520666A7" w14:textId="77777777" w:rsidR="007A1227" w:rsidRDefault="007A1227" w:rsidP="00705D76">
      <w:pPr>
        <w:widowControl w:val="0"/>
        <w:shd w:val="clear" w:color="auto" w:fill="FFFFFF"/>
        <w:suppressAutoHyphens/>
        <w:autoSpaceDE w:val="0"/>
        <w:spacing w:after="0" w:line="240" w:lineRule="auto"/>
        <w:ind w:left="134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 w:eastAsia="ar-SA"/>
        </w:rPr>
      </w:pPr>
      <w:r w:rsidRPr="00705D7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 w:eastAsia="ar-SA"/>
        </w:rPr>
        <w:t xml:space="preserve">на проведення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 w:eastAsia="ar-SA"/>
        </w:rPr>
        <w:t>випробування</w:t>
      </w:r>
      <w:r w:rsidRPr="00705D7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 w:eastAsia="ar-SA"/>
        </w:rPr>
        <w:t xml:space="preserve"> продукції</w:t>
      </w:r>
    </w:p>
    <w:p w14:paraId="5A9CFDB7" w14:textId="77777777" w:rsidR="007A1227" w:rsidRDefault="007A1227" w:rsidP="00705D76">
      <w:pPr>
        <w:widowControl w:val="0"/>
        <w:shd w:val="clear" w:color="auto" w:fill="FFFFFF"/>
        <w:suppressAutoHyphens/>
        <w:autoSpaceDE w:val="0"/>
        <w:spacing w:after="0" w:line="240" w:lineRule="auto"/>
        <w:ind w:left="134"/>
        <w:jc w:val="center"/>
        <w:rPr>
          <w:rFonts w:ascii="Times New Roman" w:hAnsi="Times New Roman" w:cs="Times New Roman"/>
          <w:b/>
          <w:bCs/>
          <w:color w:val="000000"/>
          <w:spacing w:val="-2"/>
          <w:w w:val="124"/>
          <w:sz w:val="36"/>
          <w:szCs w:val="36"/>
          <w:lang w:val="uk-UA" w:eastAsia="ar-SA"/>
        </w:rPr>
      </w:pPr>
    </w:p>
    <w:p w14:paraId="53BE48A5" w14:textId="50DDE8BB" w:rsidR="007A1227" w:rsidRPr="00F863CB" w:rsidRDefault="007A1227" w:rsidP="00F863CB">
      <w:pPr>
        <w:widowControl w:val="0"/>
        <w:shd w:val="clear" w:color="auto" w:fill="FFFFFF"/>
        <w:suppressAutoHyphens/>
        <w:autoSpaceDE w:val="0"/>
        <w:spacing w:after="0" w:line="240" w:lineRule="auto"/>
        <w:ind w:left="134"/>
        <w:jc w:val="center"/>
        <w:rPr>
          <w:rFonts w:ascii="Times New Roman" w:hAnsi="Times New Roman" w:cs="Times New Roman"/>
          <w:b/>
          <w:bCs/>
          <w:color w:val="000000"/>
          <w:spacing w:val="-2"/>
          <w:w w:val="124"/>
          <w:sz w:val="28"/>
          <w:szCs w:val="28"/>
          <w:lang w:val="uk-UA" w:eastAsia="ar-SA"/>
        </w:rPr>
      </w:pPr>
      <w:r w:rsidRPr="00E605C2">
        <w:rPr>
          <w:rFonts w:ascii="Times New Roman" w:hAnsi="Times New Roman" w:cs="Times New Roman"/>
          <w:b/>
          <w:bCs/>
          <w:color w:val="000000"/>
          <w:spacing w:val="-2"/>
          <w:w w:val="124"/>
          <w:sz w:val="36"/>
          <w:szCs w:val="36"/>
          <w:lang w:val="uk-UA" w:eastAsia="ar-SA"/>
        </w:rPr>
        <w:t xml:space="preserve">№ </w:t>
      </w:r>
      <w:r>
        <w:rPr>
          <w:rFonts w:ascii="Times New Roman" w:hAnsi="Times New Roman" w:cs="Times New Roman"/>
          <w:b/>
          <w:bCs/>
          <w:color w:val="000000"/>
          <w:spacing w:val="-2"/>
          <w:w w:val="124"/>
          <w:sz w:val="36"/>
          <w:szCs w:val="36"/>
          <w:u w:val="single"/>
          <w:lang w:val="uk-UA" w:eastAsia="ar-SA"/>
        </w:rPr>
        <w:t>___</w:t>
      </w:r>
      <w:r w:rsidRPr="00E605C2">
        <w:rPr>
          <w:rFonts w:ascii="Times New Roman" w:hAnsi="Times New Roman" w:cs="Times New Roman"/>
          <w:b/>
          <w:bCs/>
          <w:color w:val="000000"/>
          <w:spacing w:val="-2"/>
          <w:w w:val="124"/>
          <w:sz w:val="28"/>
          <w:szCs w:val="28"/>
          <w:lang w:val="uk-UA" w:eastAsia="ar-SA"/>
        </w:rPr>
        <w:t>від «</w:t>
      </w:r>
      <w:r>
        <w:rPr>
          <w:rFonts w:ascii="Times New Roman" w:hAnsi="Times New Roman" w:cs="Times New Roman"/>
          <w:b/>
          <w:bCs/>
          <w:color w:val="000000"/>
          <w:spacing w:val="-2"/>
          <w:w w:val="124"/>
          <w:sz w:val="28"/>
          <w:szCs w:val="28"/>
          <w:lang w:val="uk-UA" w:eastAsia="ar-SA"/>
        </w:rPr>
        <w:t>__</w:t>
      </w:r>
      <w:r w:rsidRPr="00E605C2">
        <w:rPr>
          <w:rFonts w:ascii="Times New Roman" w:hAnsi="Times New Roman" w:cs="Times New Roman"/>
          <w:b/>
          <w:bCs/>
          <w:color w:val="000000"/>
          <w:spacing w:val="-2"/>
          <w:w w:val="124"/>
          <w:sz w:val="28"/>
          <w:szCs w:val="28"/>
          <w:lang w:val="uk-UA" w:eastAsia="ar-SA"/>
        </w:rPr>
        <w:t>»</w:t>
      </w:r>
      <w:r w:rsidR="00BD238E">
        <w:rPr>
          <w:rFonts w:ascii="Times New Roman" w:hAnsi="Times New Roman" w:cs="Times New Roman"/>
          <w:b/>
          <w:bCs/>
          <w:color w:val="000000"/>
          <w:spacing w:val="-2"/>
          <w:w w:val="124"/>
          <w:sz w:val="28"/>
          <w:szCs w:val="28"/>
          <w:lang w:val="en-US" w:eastAsia="ar-SA"/>
        </w:rPr>
        <w:t>______</w:t>
      </w:r>
      <w:r w:rsidR="00F863CB">
        <w:rPr>
          <w:rFonts w:ascii="Times New Roman" w:hAnsi="Times New Roman" w:cs="Times New Roman"/>
          <w:b/>
          <w:bCs/>
          <w:color w:val="000000"/>
          <w:spacing w:val="-2"/>
          <w:w w:val="124"/>
          <w:sz w:val="28"/>
          <w:szCs w:val="28"/>
          <w:lang w:val="uk-UA" w:eastAsia="ar-SA"/>
        </w:rPr>
        <w:t>202</w:t>
      </w:r>
      <w:r w:rsidR="003536BE">
        <w:rPr>
          <w:rFonts w:ascii="Times New Roman" w:hAnsi="Times New Roman" w:cs="Times New Roman"/>
          <w:b/>
          <w:bCs/>
          <w:color w:val="000000"/>
          <w:spacing w:val="-2"/>
          <w:w w:val="124"/>
          <w:sz w:val="28"/>
          <w:szCs w:val="28"/>
          <w:lang w:val="uk-UA" w:eastAsia="ar-SA"/>
        </w:rPr>
        <w:t>__</w:t>
      </w:r>
      <w:r w:rsidRPr="00AB6C86">
        <w:rPr>
          <w:rFonts w:ascii="Times New Roman" w:hAnsi="Times New Roman" w:cs="Times New Roman"/>
          <w:b/>
          <w:bCs/>
          <w:color w:val="000000"/>
          <w:spacing w:val="-2"/>
          <w:w w:val="124"/>
          <w:sz w:val="28"/>
          <w:szCs w:val="28"/>
          <w:lang w:val="uk-UA" w:eastAsia="ar-SA"/>
        </w:rPr>
        <w:t xml:space="preserve"> р.</w:t>
      </w:r>
    </w:p>
    <w:p w14:paraId="45F5C2C0" w14:textId="77777777" w:rsidR="007A1227" w:rsidRPr="00705D76" w:rsidRDefault="007A1227" w:rsidP="00705D76">
      <w:pPr>
        <w:widowControl w:val="0"/>
        <w:shd w:val="clear" w:color="auto" w:fill="FFFFFF"/>
        <w:suppressAutoHyphens/>
        <w:autoSpaceDE w:val="0"/>
        <w:spacing w:before="24" w:after="0" w:line="278" w:lineRule="exact"/>
        <w:ind w:left="1042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 w:eastAsia="ar-SA"/>
        </w:rPr>
      </w:pPr>
    </w:p>
    <w:p w14:paraId="003D0D4E" w14:textId="77777777" w:rsidR="007A1227" w:rsidRPr="00242701" w:rsidRDefault="007A1227" w:rsidP="00705D76">
      <w:pPr>
        <w:widowControl w:val="0"/>
        <w:suppressAutoHyphens/>
        <w:autoSpaceDE w:val="0"/>
        <w:spacing w:after="0" w:line="240" w:lineRule="auto"/>
        <w:ind w:firstLine="426"/>
        <w:rPr>
          <w:rFonts w:ascii="Times New Roman" w:hAnsi="Times New Roman" w:cs="Times New Roman"/>
          <w:i/>
          <w:iCs/>
          <w:sz w:val="28"/>
          <w:szCs w:val="28"/>
          <w:lang w:val="uk-UA"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A1227" w:rsidRPr="00AB4F76" w14:paraId="073F495E" w14:textId="77777777">
        <w:tc>
          <w:tcPr>
            <w:tcW w:w="10440" w:type="dxa"/>
            <w:tcBorders>
              <w:bottom w:val="single" w:sz="4" w:space="0" w:color="000000"/>
            </w:tcBorders>
          </w:tcPr>
          <w:p w14:paraId="41341CBD" w14:textId="77777777" w:rsidR="0072247B" w:rsidRPr="00AB4F76" w:rsidRDefault="0072247B" w:rsidP="007224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AB4F76">
              <w:rPr>
                <w:i/>
                <w:iCs/>
                <w:color w:val="333333"/>
                <w:lang w:val="uk-UA"/>
              </w:rPr>
              <w:t>Найменування підприємства</w:t>
            </w:r>
            <w:r w:rsidR="007A1227" w:rsidRPr="00AB4F76">
              <w:rPr>
                <w:i/>
                <w:iCs/>
                <w:color w:val="333333"/>
              </w:rPr>
              <w:t xml:space="preserve">, </w:t>
            </w:r>
            <w:r w:rsidR="007A1227" w:rsidRPr="00AB4F7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адрес</w:t>
            </w:r>
            <w:r w:rsidRPr="00AB4F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а</w:t>
            </w:r>
          </w:p>
        </w:tc>
      </w:tr>
    </w:tbl>
    <w:p w14:paraId="21EE60AF" w14:textId="77777777" w:rsidR="00D320C5" w:rsidRPr="00E813DB" w:rsidRDefault="00D320C5" w:rsidP="0072247B">
      <w:pPr>
        <w:widowControl w:val="0"/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 w:eastAsia="ar-SA"/>
        </w:rPr>
      </w:pPr>
      <w:r w:rsidRPr="00E813DB">
        <w:rPr>
          <w:rFonts w:ascii="Times New Roman" w:hAnsi="Times New Roman" w:cs="Times New Roman"/>
          <w:i/>
          <w:iCs/>
          <w:sz w:val="24"/>
          <w:szCs w:val="24"/>
          <w:lang w:val="uk-UA" w:eastAsia="ar-SA"/>
        </w:rPr>
        <w:t>( Вказати повну та скорочену назву підприємства,  юридичну та фактичну адресу)</w:t>
      </w:r>
    </w:p>
    <w:p w14:paraId="50FFE2A1" w14:textId="77777777" w:rsidR="00D320C5" w:rsidRPr="00AB4F76" w:rsidRDefault="00D320C5" w:rsidP="0072247B">
      <w:pPr>
        <w:widowControl w:val="0"/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 w:eastAsia="ar-SA"/>
        </w:rPr>
      </w:pPr>
    </w:p>
    <w:p w14:paraId="03A61827" w14:textId="10425B36" w:rsidR="0072247B" w:rsidRPr="00AB4F76" w:rsidRDefault="0072247B" w:rsidP="0072247B">
      <w:pPr>
        <w:widowControl w:val="0"/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 w:eastAsia="ar-SA"/>
        </w:rPr>
      </w:pPr>
      <w:r w:rsidRPr="00AB4F76">
        <w:rPr>
          <w:rFonts w:ascii="Times New Roman" w:hAnsi="Times New Roman" w:cs="Times New Roman"/>
          <w:i/>
          <w:iCs/>
          <w:sz w:val="24"/>
          <w:szCs w:val="24"/>
          <w:lang w:val="uk-UA" w:eastAsia="ar-SA"/>
        </w:rPr>
        <w:t>КОД ЄДРПОУ___________, п/р____________________, МФО_________,</w:t>
      </w:r>
      <w:r w:rsidR="00434ACE">
        <w:rPr>
          <w:rFonts w:ascii="Times New Roman" w:hAnsi="Times New Roman" w:cs="Times New Roman"/>
          <w:i/>
          <w:iCs/>
          <w:sz w:val="24"/>
          <w:szCs w:val="24"/>
          <w:lang w:val="uk-UA" w:eastAsia="ar-SA"/>
        </w:rPr>
        <w:t xml:space="preserve"> </w:t>
      </w:r>
      <w:r w:rsidRPr="00AB4F76">
        <w:rPr>
          <w:rFonts w:ascii="Times New Roman" w:hAnsi="Times New Roman" w:cs="Times New Roman"/>
          <w:i/>
          <w:iCs/>
          <w:sz w:val="24"/>
          <w:szCs w:val="24"/>
          <w:lang w:val="uk-UA" w:eastAsia="ar-SA"/>
        </w:rPr>
        <w:t xml:space="preserve">ІПН_________________, </w:t>
      </w:r>
    </w:p>
    <w:p w14:paraId="15F94598" w14:textId="77777777" w:rsidR="0072247B" w:rsidRPr="00AB4F76" w:rsidRDefault="0072247B" w:rsidP="0072247B">
      <w:pPr>
        <w:widowControl w:val="0"/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 w:eastAsia="ar-SA"/>
        </w:rPr>
      </w:pPr>
      <w:proofErr w:type="spellStart"/>
      <w:r w:rsidRPr="00AB4F76">
        <w:rPr>
          <w:rFonts w:ascii="Times New Roman" w:hAnsi="Times New Roman" w:cs="Times New Roman"/>
          <w:i/>
          <w:iCs/>
          <w:sz w:val="24"/>
          <w:szCs w:val="24"/>
          <w:lang w:val="uk-UA" w:eastAsia="ar-SA"/>
        </w:rPr>
        <w:t>св</w:t>
      </w:r>
      <w:proofErr w:type="spellEnd"/>
      <w:r w:rsidRPr="00AB4F76">
        <w:rPr>
          <w:rFonts w:ascii="Times New Roman" w:hAnsi="Times New Roman" w:cs="Times New Roman"/>
          <w:i/>
          <w:iCs/>
          <w:sz w:val="24"/>
          <w:szCs w:val="24"/>
          <w:lang w:val="uk-UA" w:eastAsia="ar-SA"/>
        </w:rPr>
        <w:t xml:space="preserve">-во ПДВ №_________________, </w:t>
      </w:r>
      <w:proofErr w:type="spellStart"/>
      <w:r w:rsidRPr="00AB4F76">
        <w:rPr>
          <w:rFonts w:ascii="Times New Roman" w:hAnsi="Times New Roman" w:cs="Times New Roman"/>
          <w:i/>
          <w:iCs/>
          <w:sz w:val="24"/>
          <w:szCs w:val="24"/>
          <w:lang w:val="uk-UA" w:eastAsia="ar-SA"/>
        </w:rPr>
        <w:t>тел</w:t>
      </w:r>
      <w:proofErr w:type="spellEnd"/>
      <w:r w:rsidRPr="00AB4F76">
        <w:rPr>
          <w:rFonts w:ascii="Times New Roman" w:hAnsi="Times New Roman" w:cs="Times New Roman"/>
          <w:i/>
          <w:iCs/>
          <w:sz w:val="24"/>
          <w:szCs w:val="24"/>
          <w:lang w:val="uk-UA" w:eastAsia="ar-SA"/>
        </w:rPr>
        <w:t>. /факс ____________________</w:t>
      </w:r>
    </w:p>
    <w:p w14:paraId="16EF9F41" w14:textId="77777777" w:rsidR="007A1227" w:rsidRPr="00AB4F76" w:rsidRDefault="007A1227" w:rsidP="00705D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uk-UA" w:eastAsia="ar-SA"/>
        </w:rPr>
      </w:pPr>
    </w:p>
    <w:p w14:paraId="01BD3B96" w14:textId="77777777" w:rsidR="007A1227" w:rsidRPr="00AB4F76" w:rsidRDefault="007A1227" w:rsidP="00705D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uk-UA"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80"/>
        <w:gridCol w:w="9360"/>
      </w:tblGrid>
      <w:tr w:rsidR="007A1227" w:rsidRPr="00AB4F76" w14:paraId="7C55A353" w14:textId="77777777">
        <w:tc>
          <w:tcPr>
            <w:tcW w:w="1080" w:type="dxa"/>
          </w:tcPr>
          <w:p w14:paraId="53A39B18" w14:textId="77777777" w:rsidR="007A1227" w:rsidRPr="00AB4F76" w:rsidRDefault="007A1227" w:rsidP="00705D7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AB4F7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 особі</w:t>
            </w:r>
          </w:p>
        </w:tc>
        <w:tc>
          <w:tcPr>
            <w:tcW w:w="9360" w:type="dxa"/>
            <w:tcBorders>
              <w:bottom w:val="single" w:sz="4" w:space="0" w:color="000000"/>
            </w:tcBorders>
          </w:tcPr>
          <w:p w14:paraId="4681CB00" w14:textId="77777777" w:rsidR="007A1227" w:rsidRPr="00AB4F76" w:rsidRDefault="007A1227" w:rsidP="00705D7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</w:tbl>
    <w:p w14:paraId="7C67AFAB" w14:textId="77777777" w:rsidR="007A1227" w:rsidRPr="00AB4F76" w:rsidRDefault="007A1227" w:rsidP="00705D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val="uk-UA" w:eastAsia="ar-SA"/>
        </w:rPr>
      </w:pPr>
      <w:r w:rsidRPr="00AB4F76">
        <w:rPr>
          <w:rFonts w:ascii="Times New Roman" w:hAnsi="Times New Roman" w:cs="Times New Roman"/>
          <w:i/>
          <w:iCs/>
          <w:sz w:val="16"/>
          <w:szCs w:val="16"/>
          <w:lang w:val="uk-UA" w:eastAsia="ar-SA"/>
        </w:rPr>
        <w:t>(прізвище, ім'я, по батькові керівника та його посада)</w:t>
      </w:r>
    </w:p>
    <w:p w14:paraId="30CB3187" w14:textId="77777777" w:rsidR="007A1227" w:rsidRPr="00AB4F76" w:rsidRDefault="007A1227" w:rsidP="00705D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val="uk-UA" w:eastAsia="ar-SA"/>
        </w:rPr>
      </w:pPr>
    </w:p>
    <w:tbl>
      <w:tblPr>
        <w:tblW w:w="104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A1227" w:rsidRPr="00AB4F76" w14:paraId="3D9A1289" w14:textId="77777777">
        <w:trPr>
          <w:trHeight w:val="571"/>
        </w:trPr>
        <w:tc>
          <w:tcPr>
            <w:tcW w:w="10440" w:type="dxa"/>
          </w:tcPr>
          <w:p w14:paraId="7E37CC00" w14:textId="77777777" w:rsidR="007A1227" w:rsidRPr="00AB4F76" w:rsidRDefault="007A1227" w:rsidP="00AB4F76">
            <w:pPr>
              <w:widowControl w:val="0"/>
              <w:tabs>
                <w:tab w:val="left" w:leader="underscore" w:pos="9624"/>
              </w:tabs>
              <w:suppressAutoHyphens/>
              <w:autoSpaceDE w:val="0"/>
              <w:snapToGrid w:val="0"/>
              <w:spacing w:after="0" w:line="264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6"/>
                <w:szCs w:val="16"/>
                <w:lang w:val="uk-UA" w:eastAsia="ar-SA"/>
              </w:rPr>
            </w:pPr>
            <w:r w:rsidRPr="00AB4F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 w:eastAsia="ar-SA"/>
              </w:rPr>
              <w:t xml:space="preserve">просить провести  випробування </w:t>
            </w:r>
          </w:p>
        </w:tc>
      </w:tr>
      <w:tr w:rsidR="007A1227" w:rsidRPr="00AB4F76" w14:paraId="77FD798B" w14:textId="77777777">
        <w:trPr>
          <w:trHeight w:val="571"/>
        </w:trPr>
        <w:tc>
          <w:tcPr>
            <w:tcW w:w="10440" w:type="dxa"/>
          </w:tcPr>
          <w:p w14:paraId="5AC5F965" w14:textId="16CFF27A" w:rsidR="007A1227" w:rsidRPr="00AB4F76" w:rsidRDefault="007A1227" w:rsidP="004D421F">
            <w:pPr>
              <w:widowControl w:val="0"/>
              <w:tabs>
                <w:tab w:val="left" w:leader="underscore" w:pos="9624"/>
              </w:tabs>
              <w:suppressAutoHyphens/>
              <w:autoSpaceDE w:val="0"/>
              <w:snapToGrid w:val="0"/>
              <w:spacing w:after="0" w:line="264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AB4F7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- </w:t>
            </w:r>
            <w:r w:rsidR="00CC2C82" w:rsidRPr="00CC2C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(</w:t>
            </w:r>
            <w:proofErr w:type="spellStart"/>
            <w:r w:rsidR="003536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Вкажить</w:t>
            </w:r>
            <w:proofErr w:type="spellEnd"/>
            <w:r w:rsidR="003536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3536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д</w:t>
            </w:r>
            <w:r w:rsidR="00CC2C82" w:rsidRPr="00CC2C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ані</w:t>
            </w:r>
            <w:proofErr w:type="spellEnd"/>
            <w:r w:rsidR="00CC2C82" w:rsidRPr="00CC2C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про </w:t>
            </w:r>
            <w:proofErr w:type="spellStart"/>
            <w:r w:rsidR="00CC2C82" w:rsidRPr="00CC2C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продукцію</w:t>
            </w:r>
            <w:proofErr w:type="spellEnd"/>
            <w:r w:rsidR="00CC2C82" w:rsidRPr="00CC2C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CC2C82" w:rsidRPr="00CC2C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її</w:t>
            </w:r>
            <w:proofErr w:type="spellEnd"/>
            <w:r w:rsidR="00CC2C82" w:rsidRPr="00CC2C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C2C82" w:rsidRPr="00CC2C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назв</w:t>
            </w:r>
            <w:proofErr w:type="spellEnd"/>
            <w:r w:rsidR="003536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у</w:t>
            </w:r>
            <w:r w:rsidR="00CC2C82" w:rsidRPr="00CC2C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)</w:t>
            </w:r>
          </w:p>
        </w:tc>
      </w:tr>
    </w:tbl>
    <w:p w14:paraId="522CD23D" w14:textId="77777777" w:rsidR="007A1227" w:rsidRPr="00AB4F76" w:rsidRDefault="007A1227" w:rsidP="00705D76">
      <w:pPr>
        <w:widowControl w:val="0"/>
        <w:shd w:val="clear" w:color="auto" w:fill="FFFFFF"/>
        <w:suppressAutoHyphens/>
        <w:autoSpaceDE w:val="0"/>
        <w:spacing w:after="0" w:line="264" w:lineRule="exact"/>
        <w:ind w:left="3653"/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  <w:lang w:val="uk-UA" w:eastAsia="ar-SA"/>
        </w:rPr>
      </w:pPr>
      <w:r w:rsidRPr="00AB4F76">
        <w:rPr>
          <w:rFonts w:ascii="Times New Roman" w:hAnsi="Times New Roman" w:cs="Times New Roman"/>
          <w:color w:val="000000"/>
          <w:spacing w:val="-2"/>
          <w:sz w:val="16"/>
          <w:szCs w:val="16"/>
          <w:lang w:val="uk-UA" w:eastAsia="ar-SA"/>
        </w:rPr>
        <w:t>(назва продукції, код ДКПП , ТН ЗЕД,  тип, торгова марка, виробник, країна виробника</w:t>
      </w:r>
      <w:r w:rsidRPr="00AB4F76"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  <w:lang w:val="uk-UA" w:eastAsia="ar-SA"/>
        </w:rPr>
        <w:t>)</w:t>
      </w:r>
    </w:p>
    <w:p w14:paraId="1C8A5B09" w14:textId="77777777" w:rsidR="007A1227" w:rsidRPr="00AB4F76" w:rsidRDefault="007A1227" w:rsidP="00705D76">
      <w:pPr>
        <w:widowControl w:val="0"/>
        <w:shd w:val="clear" w:color="auto" w:fill="FFFFFF"/>
        <w:suppressAutoHyphens/>
        <w:autoSpaceDE w:val="0"/>
        <w:spacing w:after="0" w:line="264" w:lineRule="exact"/>
        <w:ind w:left="3653"/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  <w:lang w:eastAsia="ar-SA"/>
        </w:rPr>
      </w:pPr>
    </w:p>
    <w:tbl>
      <w:tblPr>
        <w:tblW w:w="104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43"/>
        <w:gridCol w:w="8647"/>
      </w:tblGrid>
      <w:tr w:rsidR="007A1227" w:rsidRPr="00AB4F76" w14:paraId="0AD8371C" w14:textId="77777777">
        <w:tc>
          <w:tcPr>
            <w:tcW w:w="1843" w:type="dxa"/>
          </w:tcPr>
          <w:p w14:paraId="02D318D4" w14:textId="77777777" w:rsidR="007A1227" w:rsidRPr="00AB4F76" w:rsidRDefault="007A1227" w:rsidP="00705D76">
            <w:pPr>
              <w:widowControl w:val="0"/>
              <w:tabs>
                <w:tab w:val="left" w:leader="underscore" w:pos="9571"/>
              </w:tabs>
              <w:suppressAutoHyphens/>
              <w:autoSpaceDE w:val="0"/>
              <w:snapToGrid w:val="0"/>
              <w:spacing w:after="0" w:line="259" w:lineRule="exact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 w:eastAsia="ar-SA"/>
              </w:rPr>
            </w:pPr>
            <w:r w:rsidRPr="00AB4F7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 w:eastAsia="ar-SA"/>
              </w:rPr>
              <w:t>на відповідність вимогам</w:t>
            </w:r>
          </w:p>
        </w:tc>
        <w:tc>
          <w:tcPr>
            <w:tcW w:w="8647" w:type="dxa"/>
            <w:tcBorders>
              <w:bottom w:val="single" w:sz="4" w:space="0" w:color="000000"/>
            </w:tcBorders>
          </w:tcPr>
          <w:p w14:paraId="776C2519" w14:textId="2F06C629" w:rsidR="007A1227" w:rsidRPr="00AB4F76" w:rsidRDefault="00CC2C82" w:rsidP="00700DD9">
            <w:pPr>
              <w:widowControl w:val="0"/>
              <w:tabs>
                <w:tab w:val="left" w:leader="underscore" w:pos="9624"/>
              </w:tabs>
              <w:suppressAutoHyphens/>
              <w:autoSpaceDE w:val="0"/>
              <w:snapToGrid w:val="0"/>
              <w:spacing w:after="0" w:line="264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CC2C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(</w:t>
            </w:r>
            <w:proofErr w:type="spellStart"/>
            <w:r w:rsidR="003536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вкажить</w:t>
            </w:r>
            <w:proofErr w:type="spellEnd"/>
            <w:r w:rsidR="003536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 xml:space="preserve"> </w:t>
            </w:r>
            <w:r w:rsidRPr="00CC2C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стандарт</w:t>
            </w:r>
            <w:r w:rsidR="003536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и</w:t>
            </w:r>
            <w:r w:rsidRPr="00CC2C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та норматив</w:t>
            </w:r>
            <w:r w:rsidR="003536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и</w:t>
            </w:r>
            <w:r w:rsidRPr="00CC2C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на </w:t>
            </w:r>
            <w:proofErr w:type="spellStart"/>
            <w:r w:rsidRPr="00CC2C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відповідність</w:t>
            </w:r>
            <w:proofErr w:type="spellEnd"/>
            <w:r w:rsidRPr="00CC2C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C2C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яким</w:t>
            </w:r>
            <w:proofErr w:type="spellEnd"/>
            <w:r w:rsidRPr="00CC2C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C2C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будуть</w:t>
            </w:r>
            <w:proofErr w:type="spellEnd"/>
            <w:r w:rsidRPr="00CC2C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C2C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проведені</w:t>
            </w:r>
            <w:proofErr w:type="spellEnd"/>
            <w:r w:rsidRPr="00CC2C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C2C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випробування</w:t>
            </w:r>
            <w:proofErr w:type="spellEnd"/>
            <w:r w:rsidRPr="00CC2C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)</w:t>
            </w:r>
          </w:p>
        </w:tc>
      </w:tr>
    </w:tbl>
    <w:p w14:paraId="23C6DD81" w14:textId="77777777" w:rsidR="007A1227" w:rsidRPr="00AB4F76" w:rsidRDefault="007A1227" w:rsidP="00705D76">
      <w:pPr>
        <w:widowControl w:val="0"/>
        <w:shd w:val="clear" w:color="auto" w:fill="FFFFFF"/>
        <w:suppressAutoHyphens/>
        <w:autoSpaceDE w:val="0"/>
        <w:spacing w:after="0" w:line="259" w:lineRule="exact"/>
        <w:ind w:left="3350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  <w:lang w:val="uk-UA" w:eastAsia="ar-SA"/>
        </w:rPr>
      </w:pPr>
      <w:r w:rsidRPr="00AB4F76">
        <w:rPr>
          <w:rFonts w:ascii="Times New Roman" w:hAnsi="Times New Roman" w:cs="Times New Roman"/>
          <w:color w:val="000000"/>
          <w:spacing w:val="-1"/>
          <w:sz w:val="16"/>
          <w:szCs w:val="16"/>
          <w:lang w:val="uk-UA" w:eastAsia="ar-SA"/>
        </w:rPr>
        <w:t xml:space="preserve"> (позначення та назва нормативного документа виробника)</w:t>
      </w:r>
    </w:p>
    <w:p w14:paraId="1F2C5769" w14:textId="77777777" w:rsidR="007A1227" w:rsidRPr="00BE5428" w:rsidRDefault="007A1227" w:rsidP="00705D76">
      <w:pPr>
        <w:widowControl w:val="0"/>
        <w:shd w:val="clear" w:color="auto" w:fill="FFFFFF"/>
        <w:suppressAutoHyphens/>
        <w:autoSpaceDE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ar-SA"/>
        </w:rPr>
      </w:pPr>
    </w:p>
    <w:p w14:paraId="03221DCE" w14:textId="073ED371" w:rsidR="00AB4F76" w:rsidRPr="00BE5428" w:rsidRDefault="00AB4F76" w:rsidP="00BE5428">
      <w:pPr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ar-SA"/>
        </w:rPr>
      </w:pPr>
      <w:r w:rsidRPr="00BE5428"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ar-SA"/>
        </w:rPr>
        <w:t xml:space="preserve">Метод випробувань, що застосовується </w:t>
      </w:r>
      <w:r w:rsidR="003536BE"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ar-SA"/>
        </w:rPr>
        <w:t>(</w:t>
      </w:r>
      <w:r w:rsidR="003536BE" w:rsidRPr="003536BE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  <w:lang w:val="uk-UA" w:eastAsia="ar-SA"/>
        </w:rPr>
        <w:t>вкаж</w:t>
      </w:r>
      <w:r w:rsidR="00434ACE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  <w:lang w:val="uk-UA" w:eastAsia="ar-SA"/>
        </w:rPr>
        <w:t>і</w:t>
      </w:r>
      <w:r w:rsidR="003536BE" w:rsidRPr="003536BE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  <w:lang w:val="uk-UA" w:eastAsia="ar-SA"/>
        </w:rPr>
        <w:t xml:space="preserve">ть </w:t>
      </w:r>
      <w:r w:rsidR="003536BE" w:rsidRPr="003536B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стандарт</w:t>
      </w:r>
      <w:r w:rsidR="003536BE" w:rsidRPr="003536BE">
        <w:rPr>
          <w:rFonts w:ascii="Times New Roman" w:hAnsi="Times New Roman" w:cs="Times New Roman"/>
          <w:i/>
          <w:iCs/>
          <w:sz w:val="24"/>
          <w:szCs w:val="24"/>
          <w:lang w:val="uk-UA" w:eastAsia="ar-SA"/>
        </w:rPr>
        <w:t>и</w:t>
      </w:r>
      <w:r w:rsidR="003536BE" w:rsidRPr="003536B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та норматив</w:t>
      </w:r>
      <w:r w:rsidR="003536BE" w:rsidRPr="003536BE">
        <w:rPr>
          <w:rFonts w:ascii="Times New Roman" w:hAnsi="Times New Roman" w:cs="Times New Roman"/>
          <w:i/>
          <w:iCs/>
          <w:sz w:val="24"/>
          <w:szCs w:val="24"/>
          <w:lang w:val="uk-UA" w:eastAsia="ar-SA"/>
        </w:rPr>
        <w:t>и</w:t>
      </w:r>
      <w:r w:rsidR="003536BE" w:rsidRPr="003536B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на </w:t>
      </w:r>
      <w:proofErr w:type="spellStart"/>
      <w:r w:rsidR="003536BE" w:rsidRPr="003536B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методи</w:t>
      </w:r>
      <w:proofErr w:type="spellEnd"/>
      <w:r w:rsidR="003536BE" w:rsidRPr="003536B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proofErr w:type="spellStart"/>
      <w:r w:rsidR="003536BE" w:rsidRPr="003536B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випробувань</w:t>
      </w:r>
      <w:proofErr w:type="spellEnd"/>
      <w:r w:rsidR="003536B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) </w:t>
      </w:r>
      <w:r w:rsidRPr="00BE5428"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ar-SA"/>
        </w:rPr>
        <w:t>______________________________________</w:t>
      </w:r>
    </w:p>
    <w:p w14:paraId="4EDE2653" w14:textId="77777777" w:rsidR="00BE5428" w:rsidRDefault="00BE5428" w:rsidP="00BE5428">
      <w:pPr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ar-SA"/>
        </w:rPr>
      </w:pPr>
    </w:p>
    <w:p w14:paraId="3B712ABA" w14:textId="77777777" w:rsidR="00AB4F76" w:rsidRDefault="00AB4F76" w:rsidP="00BE5428">
      <w:pPr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ar-SA"/>
        </w:rPr>
      </w:pPr>
      <w:r w:rsidRPr="00BE5428"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ar-SA"/>
        </w:rPr>
        <w:t xml:space="preserve">Необхідність надання заяви про відповідність специфікації або стандарту  (прийняття рішення) </w:t>
      </w:r>
    </w:p>
    <w:p w14:paraId="7F80F39D" w14:textId="77777777" w:rsidR="0049414F" w:rsidRPr="00BE5428" w:rsidRDefault="0049414F" w:rsidP="00BE5428">
      <w:pPr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ar-SA"/>
        </w:rPr>
      </w:pPr>
    </w:p>
    <w:p w14:paraId="110ECA45" w14:textId="7ADDA114" w:rsidR="00BE5428" w:rsidRPr="00BE5428" w:rsidRDefault="00B536D7" w:rsidP="00BE5428">
      <w:pPr>
        <w:spacing w:after="0" w:line="240" w:lineRule="auto"/>
        <w:ind w:left="1416" w:firstLine="708"/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noProof/>
          <w:color w:val="000000"/>
          <w:spacing w:val="-8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E2283D" wp14:editId="2BB932C6">
                <wp:simplePos x="0" y="0"/>
                <wp:positionH relativeFrom="column">
                  <wp:posOffset>747395</wp:posOffset>
                </wp:positionH>
                <wp:positionV relativeFrom="paragraph">
                  <wp:posOffset>322580</wp:posOffset>
                </wp:positionV>
                <wp:extent cx="228600" cy="224155"/>
                <wp:effectExtent l="11430" t="12700" r="7620" b="10795"/>
                <wp:wrapNone/>
                <wp:docPr id="111452550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5860F" w14:textId="4A972ADD" w:rsidR="00C6613C" w:rsidRPr="00BE5428" w:rsidRDefault="00CC2C8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2283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58.85pt;margin-top:25.4pt;width:18pt;height:17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">
                <v:textbox inset="0,0,0,0">
                  <w:txbxContent>
                    <w:p w14:paraId="4D25860F" w14:textId="4A972ADD" w:rsidR="00C6613C" w:rsidRPr="00BE5428" w:rsidRDefault="00CC2C8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pacing w:val="-8"/>
          <w:sz w:val="24"/>
          <w:szCs w:val="24"/>
          <w:lang w:val="uk-UA" w:eastAsia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2E8F4B" wp14:editId="6CF939D9">
                <wp:simplePos x="0" y="0"/>
                <wp:positionH relativeFrom="column">
                  <wp:posOffset>747395</wp:posOffset>
                </wp:positionH>
                <wp:positionV relativeFrom="paragraph">
                  <wp:posOffset>40640</wp:posOffset>
                </wp:positionV>
                <wp:extent cx="228600" cy="224155"/>
                <wp:effectExtent l="11430" t="6985" r="7620" b="6985"/>
                <wp:wrapNone/>
                <wp:docPr id="174883897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439C3" w14:textId="5865A822" w:rsidR="00C6613C" w:rsidRPr="00BE5428" w:rsidRDefault="00C6613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E8F4B" id="Text Box 9" o:spid="_x0000_s1028" type="#_x0000_t202" style="position:absolute;left:0;text-align:left;margin-left:58.85pt;margin-top:3.2pt;width:18pt;height:17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">
                <v:textbox inset="0,0,0,0">
                  <w:txbxContent>
                    <w:p w14:paraId="6D2439C3" w14:textId="5865A822" w:rsidR="00C6613C" w:rsidRPr="00BE5428" w:rsidRDefault="00C6613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E5428" w:rsidRPr="00BE5428"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ar-SA"/>
        </w:rPr>
        <w:t>ТАК</w:t>
      </w:r>
    </w:p>
    <w:p w14:paraId="7F7272D5" w14:textId="77777777" w:rsidR="00BE5428" w:rsidRDefault="00BE5428" w:rsidP="00BE5428">
      <w:pPr>
        <w:spacing w:after="0" w:line="240" w:lineRule="auto"/>
        <w:ind w:left="1416" w:firstLine="708"/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ar-SA"/>
        </w:rPr>
      </w:pPr>
    </w:p>
    <w:p w14:paraId="64AC574D" w14:textId="77777777" w:rsidR="00BE5428" w:rsidRPr="00BE5428" w:rsidRDefault="00BE5428" w:rsidP="00BE5428">
      <w:pPr>
        <w:spacing w:after="0" w:line="240" w:lineRule="auto"/>
        <w:ind w:left="1416" w:firstLine="708"/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ar-SA"/>
        </w:rPr>
      </w:pPr>
      <w:r w:rsidRPr="00BE5428"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ar-SA"/>
        </w:rPr>
        <w:t>НІ</w:t>
      </w:r>
    </w:p>
    <w:p w14:paraId="429E23FA" w14:textId="77777777" w:rsidR="00BE5428" w:rsidRDefault="00BE5428" w:rsidP="00BE5428">
      <w:pPr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ar-SA"/>
        </w:rPr>
      </w:pPr>
    </w:p>
    <w:p w14:paraId="47D70317" w14:textId="77777777" w:rsidR="00AB4F76" w:rsidRPr="001C7EAE" w:rsidRDefault="00AB4F76" w:rsidP="00BE542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ar-SA"/>
        </w:rPr>
      </w:pPr>
    </w:p>
    <w:p w14:paraId="1E9E57F5" w14:textId="77777777" w:rsidR="001C7EAE" w:rsidRDefault="001C7EAE" w:rsidP="001C7EAE">
      <w:pPr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ar-SA"/>
        </w:rPr>
      </w:pPr>
      <w:r w:rsidRPr="00BE5428"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ar-SA"/>
        </w:rPr>
        <w:t>Правило прийняття рішення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ar-SA"/>
        </w:rPr>
        <w:t>:</w:t>
      </w:r>
      <w:r w:rsidRPr="00BE5428"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ar-SA"/>
        </w:rPr>
        <w:t xml:space="preserve"> </w:t>
      </w:r>
    </w:p>
    <w:p w14:paraId="3BA11A3C" w14:textId="77777777" w:rsidR="001C7EAE" w:rsidRDefault="001C7EAE" w:rsidP="001C7EAE">
      <w:pPr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ar-SA"/>
        </w:rPr>
      </w:pPr>
    </w:p>
    <w:p w14:paraId="2E784D89" w14:textId="77777777" w:rsidR="001C7EAE" w:rsidRPr="001C7EAE" w:rsidRDefault="001C7EAE" w:rsidP="001C7EAE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uk-UA" w:eastAsia="ar-SA"/>
        </w:rPr>
      </w:pPr>
      <w:r w:rsidRPr="001C7EAE">
        <w:rPr>
          <w:rFonts w:ascii="Times New Roman" w:hAnsi="Times New Roman" w:cs="Times New Roman"/>
          <w:color w:val="000000"/>
          <w:spacing w:val="-1"/>
          <w:sz w:val="24"/>
          <w:szCs w:val="24"/>
          <w:lang w:val="uk-UA" w:eastAsia="ar-SA"/>
        </w:rPr>
        <w:t>Із урахуванням невизначеності, що розрахована ВЛ:</w:t>
      </w:r>
    </w:p>
    <w:p w14:paraId="58433D29" w14:textId="77777777" w:rsidR="001C7EAE" w:rsidRPr="001C7EAE" w:rsidRDefault="001C7EAE" w:rsidP="001C7EAE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uk-UA" w:eastAsia="ar-SA"/>
        </w:rPr>
      </w:pPr>
      <w:r w:rsidRPr="001C7EAE">
        <w:rPr>
          <w:rFonts w:ascii="Times New Roman" w:hAnsi="Times New Roman" w:cs="Times New Roman"/>
          <w:color w:val="000000"/>
          <w:spacing w:val="-1"/>
          <w:sz w:val="24"/>
          <w:szCs w:val="24"/>
          <w:lang w:val="uk-UA" w:eastAsia="ar-SA"/>
        </w:rPr>
        <w:t xml:space="preserve">- </w:t>
      </w:r>
      <w:r w:rsidRPr="001C7EAE">
        <w:rPr>
          <w:rFonts w:ascii="Times New Roman" w:hAnsi="Times New Roman" w:cs="Times New Roman"/>
          <w:color w:val="000000"/>
          <w:spacing w:val="-1"/>
          <w:sz w:val="24"/>
          <w:szCs w:val="24"/>
          <w:lang w:val="uk-UA" w:eastAsia="ar-SA"/>
        </w:rPr>
        <w:tab/>
        <w:t>якщо інтервал невизначеності для результату вимірювання міститься всередині області допустимих значень, відповідність вимогам може бути гарантована (висновок – відповідає заданим вимогам);</w:t>
      </w:r>
    </w:p>
    <w:p w14:paraId="268E372C" w14:textId="77777777" w:rsidR="001C7EAE" w:rsidRPr="001C7EAE" w:rsidRDefault="001C7EAE" w:rsidP="001C7EAE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uk-UA" w:eastAsia="ar-SA"/>
        </w:rPr>
      </w:pPr>
      <w:r w:rsidRPr="001C7EAE">
        <w:rPr>
          <w:rFonts w:ascii="Times New Roman" w:hAnsi="Times New Roman" w:cs="Times New Roman"/>
          <w:color w:val="000000"/>
          <w:spacing w:val="-1"/>
          <w:sz w:val="24"/>
          <w:szCs w:val="24"/>
          <w:lang w:val="uk-UA" w:eastAsia="ar-SA"/>
        </w:rPr>
        <w:t>-</w:t>
      </w:r>
      <w:r w:rsidRPr="001C7EAE">
        <w:rPr>
          <w:rFonts w:ascii="Times New Roman" w:hAnsi="Times New Roman" w:cs="Times New Roman"/>
          <w:color w:val="000000"/>
          <w:spacing w:val="-1"/>
          <w:sz w:val="24"/>
          <w:szCs w:val="24"/>
          <w:lang w:val="uk-UA" w:eastAsia="ar-SA"/>
        </w:rPr>
        <w:tab/>
        <w:t>якщо інтервал невизначеності для результату вимірювання повністю міститься в області недопустимих значень, можна гарантувати невідповідність вимогам (висновок – не відповідає заданим вимогам);</w:t>
      </w:r>
    </w:p>
    <w:p w14:paraId="38E74E54" w14:textId="77777777" w:rsidR="001C7EAE" w:rsidRPr="001C7EAE" w:rsidRDefault="001C7EAE" w:rsidP="001C7EAE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uk-UA" w:eastAsia="ar-SA"/>
        </w:rPr>
      </w:pPr>
      <w:r w:rsidRPr="001C7EAE">
        <w:rPr>
          <w:rFonts w:ascii="Times New Roman" w:hAnsi="Times New Roman" w:cs="Times New Roman"/>
          <w:color w:val="000000"/>
          <w:spacing w:val="-1"/>
          <w:sz w:val="24"/>
          <w:szCs w:val="24"/>
          <w:lang w:val="uk-UA" w:eastAsia="ar-SA"/>
        </w:rPr>
        <w:t>-</w:t>
      </w:r>
      <w:r w:rsidRPr="001C7EAE">
        <w:rPr>
          <w:rFonts w:ascii="Times New Roman" w:hAnsi="Times New Roman" w:cs="Times New Roman"/>
          <w:color w:val="000000"/>
          <w:spacing w:val="-1"/>
          <w:sz w:val="24"/>
          <w:szCs w:val="24"/>
          <w:lang w:val="uk-UA" w:eastAsia="ar-SA"/>
        </w:rPr>
        <w:tab/>
        <w:t>якщо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uk-UA" w:eastAsia="ar-SA"/>
        </w:rPr>
        <w:t xml:space="preserve"> </w:t>
      </w:r>
      <w:r w:rsidRPr="001C7EAE">
        <w:rPr>
          <w:rFonts w:ascii="Times New Roman" w:hAnsi="Times New Roman" w:cs="Times New Roman"/>
          <w:color w:val="000000"/>
          <w:spacing w:val="-1"/>
          <w:sz w:val="24"/>
          <w:szCs w:val="24"/>
          <w:lang w:val="uk-UA" w:eastAsia="ar-SA"/>
        </w:rPr>
        <w:t xml:space="preserve">інтервал невизначеності для результату вимірювання містить граничне значення, оцінка </w:t>
      </w:r>
      <w:r w:rsidRPr="001C7EAE">
        <w:rPr>
          <w:rFonts w:ascii="Times New Roman" w:hAnsi="Times New Roman" w:cs="Times New Roman"/>
          <w:color w:val="000000"/>
          <w:spacing w:val="-1"/>
          <w:sz w:val="24"/>
          <w:szCs w:val="24"/>
          <w:lang w:val="uk-UA" w:eastAsia="ar-SA"/>
        </w:rPr>
        <w:lastRenderedPageBreak/>
        <w:t>відповідності не дає змоги беззаперечно стверджувати, що значення характеристики відповідає або не відповідає заданим вимогам (висновок – результат є неостаточним).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uk-UA" w:eastAsia="ar-SA"/>
        </w:rPr>
        <w:t xml:space="preserve"> </w:t>
      </w:r>
    </w:p>
    <w:p w14:paraId="1CB4C0F6" w14:textId="77777777" w:rsidR="00AB4F76" w:rsidRPr="001C7EAE" w:rsidRDefault="00AB4F76" w:rsidP="00705D76">
      <w:pPr>
        <w:widowControl w:val="0"/>
        <w:shd w:val="clear" w:color="auto" w:fill="FFFFFF"/>
        <w:suppressAutoHyphens/>
        <w:autoSpaceDE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ar-SA"/>
        </w:rPr>
      </w:pPr>
    </w:p>
    <w:p w14:paraId="5D5B6C0A" w14:textId="77777777" w:rsidR="001C7EAE" w:rsidRPr="001C7EAE" w:rsidRDefault="001C7EAE" w:rsidP="00705D76">
      <w:pPr>
        <w:widowControl w:val="0"/>
        <w:shd w:val="clear" w:color="auto" w:fill="FFFFFF"/>
        <w:suppressAutoHyphens/>
        <w:autoSpaceDE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  <w:lang w:val="uk-UA" w:eastAsia="ar-SA"/>
        </w:rPr>
      </w:pPr>
    </w:p>
    <w:p w14:paraId="174CB133" w14:textId="28B9FA4C" w:rsidR="007A1227" w:rsidRPr="003536BE" w:rsidRDefault="007A1227" w:rsidP="00283692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59" w:lineRule="exact"/>
        <w:jc w:val="both"/>
        <w:rPr>
          <w:rFonts w:ascii="Times New Roman" w:hAnsi="Times New Roman" w:cs="Times New Roman"/>
          <w:i/>
          <w:iCs/>
          <w:sz w:val="24"/>
          <w:szCs w:val="24"/>
          <w:lang w:val="uk-UA" w:eastAsia="ar-SA"/>
        </w:rPr>
      </w:pPr>
      <w:r w:rsidRPr="00AB4F76">
        <w:rPr>
          <w:rFonts w:ascii="Times New Roman" w:hAnsi="Times New Roman" w:cs="Times New Roman"/>
          <w:color w:val="000000"/>
          <w:spacing w:val="-1"/>
          <w:sz w:val="24"/>
          <w:szCs w:val="24"/>
          <w:lang w:val="uk-UA" w:eastAsia="ar-SA"/>
        </w:rPr>
        <w:t xml:space="preserve">Кількість наданих зразків  </w:t>
      </w:r>
      <w:r w:rsidR="003536BE">
        <w:rPr>
          <w:rFonts w:ascii="Times New Roman" w:hAnsi="Times New Roman" w:cs="Times New Roman"/>
          <w:i/>
          <w:iCs/>
          <w:sz w:val="24"/>
          <w:szCs w:val="24"/>
          <w:lang w:val="uk-UA" w:eastAsia="ar-SA"/>
        </w:rPr>
        <w:t>________________</w:t>
      </w:r>
      <w:proofErr w:type="spellStart"/>
      <w:r w:rsidRPr="00AB4F76">
        <w:rPr>
          <w:rFonts w:ascii="Times New Roman" w:hAnsi="Times New Roman" w:cs="Times New Roman"/>
          <w:i/>
          <w:iCs/>
          <w:sz w:val="24"/>
          <w:szCs w:val="24"/>
          <w:lang w:val="uk-UA" w:eastAsia="ar-SA"/>
        </w:rPr>
        <w:t>шт</w:t>
      </w:r>
      <w:proofErr w:type="spellEnd"/>
      <w:r w:rsidRPr="00AB4F76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, </w:t>
      </w:r>
      <w:r w:rsidR="003536BE">
        <w:rPr>
          <w:rFonts w:ascii="Times New Roman" w:hAnsi="Times New Roman" w:cs="Times New Roman"/>
          <w:i/>
          <w:iCs/>
          <w:sz w:val="24"/>
          <w:szCs w:val="24"/>
          <w:lang w:val="uk-UA" w:eastAsia="ar-SA"/>
        </w:rPr>
        <w:t>(</w:t>
      </w:r>
      <w:r w:rsidRPr="00AB4F76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зав №___</w:t>
      </w:r>
      <w:r w:rsidR="003536BE">
        <w:rPr>
          <w:rFonts w:ascii="Times New Roman" w:hAnsi="Times New Roman" w:cs="Times New Roman"/>
          <w:i/>
          <w:iCs/>
          <w:sz w:val="24"/>
          <w:szCs w:val="24"/>
          <w:lang w:val="uk-UA" w:eastAsia="ar-SA"/>
        </w:rPr>
        <w:t xml:space="preserve">) </w:t>
      </w:r>
      <w:r w:rsidRPr="00AB4F76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proofErr w:type="spellStart"/>
      <w:r w:rsidRPr="00AB4F76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виготовлення</w:t>
      </w:r>
      <w:proofErr w:type="spellEnd"/>
      <w:r w:rsidRPr="00AB4F76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____</w:t>
      </w:r>
      <w:r w:rsidR="003536BE">
        <w:rPr>
          <w:rFonts w:ascii="Times New Roman" w:hAnsi="Times New Roman" w:cs="Times New Roman"/>
          <w:i/>
          <w:iCs/>
          <w:sz w:val="24"/>
          <w:szCs w:val="24"/>
          <w:lang w:val="uk-UA" w:eastAsia="ar-SA"/>
        </w:rPr>
        <w:t>р.</w:t>
      </w:r>
    </w:p>
    <w:p w14:paraId="7436A4C7" w14:textId="77777777" w:rsidR="009367DA" w:rsidRPr="006E250E" w:rsidRDefault="009367DA" w:rsidP="009367DA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59" w:lineRule="exact"/>
        <w:jc w:val="both"/>
        <w:rPr>
          <w:rFonts w:ascii="Times New Roman" w:hAnsi="Times New Roman" w:cs="Times New Roman"/>
          <w:i/>
          <w:iCs/>
          <w:sz w:val="24"/>
          <w:szCs w:val="24"/>
          <w:lang w:val="uk-UA" w:eastAsia="ar-SA"/>
        </w:rPr>
      </w:pPr>
      <w:r w:rsidRPr="006E250E">
        <w:rPr>
          <w:rFonts w:ascii="Times New Roman" w:hAnsi="Times New Roman" w:cs="Times New Roman"/>
          <w:i/>
          <w:iCs/>
          <w:sz w:val="24"/>
          <w:szCs w:val="24"/>
          <w:lang w:val="uk-UA" w:eastAsia="ar-SA"/>
        </w:rPr>
        <w:t>Зразки відібрані замовником за планом та методом згідно вищенаведених наведених НД.</w:t>
      </w:r>
    </w:p>
    <w:p w14:paraId="6F5C496C" w14:textId="77777777" w:rsidR="007A1227" w:rsidRPr="009367DA" w:rsidRDefault="007A1227" w:rsidP="00283692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59" w:lineRule="exact"/>
        <w:jc w:val="both"/>
        <w:rPr>
          <w:rFonts w:ascii="Times New Roman" w:hAnsi="Times New Roman" w:cs="Times New Roman"/>
          <w:i/>
          <w:iCs/>
          <w:sz w:val="24"/>
          <w:szCs w:val="24"/>
          <w:lang w:val="uk-UA" w:eastAsia="ar-SA"/>
        </w:rPr>
      </w:pPr>
    </w:p>
    <w:p w14:paraId="42799A10" w14:textId="77777777" w:rsidR="007A1227" w:rsidRPr="00AB4F76" w:rsidRDefault="007A1227" w:rsidP="00283692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uk-UA" w:eastAsia="ar-SA"/>
        </w:rPr>
      </w:pPr>
    </w:p>
    <w:p w14:paraId="4E182BF5" w14:textId="5DE7A399" w:rsidR="007A1227" w:rsidRPr="00AB4F76" w:rsidRDefault="00B536D7" w:rsidP="00283692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3BEFA3" wp14:editId="3AAB6FAA">
                <wp:simplePos x="0" y="0"/>
                <wp:positionH relativeFrom="column">
                  <wp:posOffset>4831715</wp:posOffset>
                </wp:positionH>
                <wp:positionV relativeFrom="paragraph">
                  <wp:posOffset>40640</wp:posOffset>
                </wp:positionV>
                <wp:extent cx="361950" cy="123825"/>
                <wp:effectExtent l="9525" t="11430" r="9525" b="7620"/>
                <wp:wrapNone/>
                <wp:docPr id="2476477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7A0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80.45pt;margin-top:3.2pt;width:28.5pt;height:9.7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650D50" wp14:editId="5CCF24F0">
                <wp:simplePos x="0" y="0"/>
                <wp:positionH relativeFrom="column">
                  <wp:posOffset>4831715</wp:posOffset>
                </wp:positionH>
                <wp:positionV relativeFrom="paragraph">
                  <wp:posOffset>40640</wp:posOffset>
                </wp:positionV>
                <wp:extent cx="361950" cy="123825"/>
                <wp:effectExtent l="9525" t="11430" r="9525" b="7620"/>
                <wp:wrapNone/>
                <wp:docPr id="2395176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E3CB5" id="AutoShape 4" o:spid="_x0000_s1026" type="#_x0000_t32" style="position:absolute;margin-left:380.45pt;margin-top:3.2pt;width:28.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BCB2BE" wp14:editId="1253C918">
                <wp:simplePos x="0" y="0"/>
                <wp:positionH relativeFrom="column">
                  <wp:posOffset>4831715</wp:posOffset>
                </wp:positionH>
                <wp:positionV relativeFrom="paragraph">
                  <wp:posOffset>40640</wp:posOffset>
                </wp:positionV>
                <wp:extent cx="361950" cy="123825"/>
                <wp:effectExtent l="9525" t="11430" r="9525" b="7620"/>
                <wp:wrapNone/>
                <wp:docPr id="87183738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46524" id="Rectangle 5" o:spid="_x0000_s1026" style="position:absolute;margin-left:380.45pt;margin-top:3.2pt;width:28.5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"/>
            </w:pict>
          </mc:Fallback>
        </mc:AlternateContent>
      </w:r>
      <w:r w:rsidR="007A1227" w:rsidRPr="00AB4F76">
        <w:rPr>
          <w:rFonts w:ascii="Times New Roman" w:hAnsi="Times New Roman" w:cs="Times New Roman"/>
          <w:color w:val="000000"/>
          <w:spacing w:val="-1"/>
          <w:sz w:val="24"/>
          <w:szCs w:val="24"/>
          <w:lang w:val="uk-UA" w:eastAsia="ar-SA"/>
        </w:rPr>
        <w:t xml:space="preserve">Після проведення випробувань зразки:  зразки повертаються замовнику </w:t>
      </w:r>
    </w:p>
    <w:p w14:paraId="105B2F2C" w14:textId="3FBD34C2" w:rsidR="007A1227" w:rsidRPr="00AB4F76" w:rsidRDefault="00B536D7" w:rsidP="00283692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220675" wp14:editId="6EEE1C36">
                <wp:simplePos x="0" y="0"/>
                <wp:positionH relativeFrom="column">
                  <wp:posOffset>4831715</wp:posOffset>
                </wp:positionH>
                <wp:positionV relativeFrom="paragraph">
                  <wp:posOffset>28575</wp:posOffset>
                </wp:positionV>
                <wp:extent cx="361950" cy="123825"/>
                <wp:effectExtent l="9525" t="11430" r="9525" b="7620"/>
                <wp:wrapNone/>
                <wp:docPr id="67372227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F2243" id="Rectangle 6" o:spid="_x0000_s1026" style="position:absolute;margin-left:380.45pt;margin-top:2.25pt;width:28.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"/>
            </w:pict>
          </mc:Fallback>
        </mc:AlternateContent>
      </w:r>
      <w:r w:rsidR="007A1227" w:rsidRPr="00AB4F76">
        <w:rPr>
          <w:rFonts w:ascii="Times New Roman" w:hAnsi="Times New Roman" w:cs="Times New Roman"/>
          <w:color w:val="000000"/>
          <w:spacing w:val="-1"/>
          <w:sz w:val="24"/>
          <w:szCs w:val="24"/>
          <w:lang w:val="uk-UA" w:eastAsia="ar-SA"/>
        </w:rPr>
        <w:t xml:space="preserve">                                                                     зразки утилізуються ВЛ </w:t>
      </w:r>
    </w:p>
    <w:p w14:paraId="152D644F" w14:textId="77777777" w:rsidR="007A1227" w:rsidRPr="00AB4F76" w:rsidRDefault="007A1227" w:rsidP="00283692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4"/>
          <w:sz w:val="16"/>
          <w:szCs w:val="16"/>
          <w:lang w:val="uk-UA" w:eastAsia="ar-SA"/>
        </w:rPr>
      </w:pPr>
      <w:r w:rsidRPr="00AB4F76">
        <w:rPr>
          <w:rFonts w:ascii="Times New Roman" w:hAnsi="Times New Roman" w:cs="Times New Roman"/>
          <w:color w:val="000000"/>
          <w:spacing w:val="-1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   (необхідне помітити)</w:t>
      </w:r>
    </w:p>
    <w:p w14:paraId="096DDC75" w14:textId="77777777" w:rsidR="007A1227" w:rsidRPr="00AB4F76" w:rsidRDefault="007A1227" w:rsidP="00705D76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before="5" w:after="0" w:line="250" w:lineRule="exact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</w:pPr>
    </w:p>
    <w:p w14:paraId="56AF18FE" w14:textId="77777777" w:rsidR="001C7EAE" w:rsidRPr="00045BC8" w:rsidRDefault="001C7EAE" w:rsidP="00705D76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before="5" w:after="0" w:line="250" w:lineRule="exact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165EB3B9" w14:textId="77777777" w:rsidR="007A1227" w:rsidRPr="00AB4F76" w:rsidRDefault="007A1227" w:rsidP="00705D76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before="5" w:after="0" w:line="250" w:lineRule="exact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</w:pPr>
      <w:r w:rsidRPr="00AB4F76"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  <w:t>Будь-які розходження між запитом або пропозицією на підряд та контрактом повинні бути усунені до початку робіт.</w:t>
      </w:r>
    </w:p>
    <w:p w14:paraId="4A2185D1" w14:textId="77777777" w:rsidR="001C7EAE" w:rsidRPr="001C7EAE" w:rsidRDefault="001C7EAE" w:rsidP="004D421F">
      <w:pPr>
        <w:widowControl w:val="0"/>
        <w:shd w:val="clear" w:color="auto" w:fill="FFFFFF"/>
        <w:tabs>
          <w:tab w:val="left" w:pos="3931"/>
          <w:tab w:val="left" w:leader="underscore" w:pos="5400"/>
          <w:tab w:val="left" w:pos="7371"/>
          <w:tab w:val="left" w:leader="underscore" w:pos="8798"/>
        </w:tabs>
        <w:suppressAutoHyphens/>
        <w:autoSpaceDE w:val="0"/>
        <w:spacing w:before="120" w:after="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uk-UA" w:eastAsia="ar-SA"/>
        </w:rPr>
      </w:pPr>
      <w:r w:rsidRPr="001C7EAE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uk-UA" w:eastAsia="ar-SA"/>
        </w:rPr>
        <w:t>З Правилом прийняття рішен</w:t>
      </w:r>
      <w:r w:rsidR="00C6613C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uk-UA" w:eastAsia="ar-SA"/>
        </w:rPr>
        <w:t>ня</w:t>
      </w:r>
      <w:r w:rsidRPr="001C7EAE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uk-UA" w:eastAsia="ar-SA"/>
        </w:rPr>
        <w:t xml:space="preserve"> </w:t>
      </w:r>
      <w:proofErr w:type="spellStart"/>
      <w:r w:rsidRPr="001C7EAE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uk-UA" w:eastAsia="ar-SA"/>
        </w:rPr>
        <w:t>ознайомлен</w:t>
      </w:r>
      <w:proofErr w:type="spellEnd"/>
      <w:r w:rsidRPr="001C7EAE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uk-UA" w:eastAsia="ar-SA"/>
        </w:rPr>
        <w:t xml:space="preserve"> та </w:t>
      </w:r>
      <w:proofErr w:type="spellStart"/>
      <w:r w:rsidRPr="001C7EAE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uk-UA" w:eastAsia="ar-SA"/>
        </w:rPr>
        <w:t>погоджен</w:t>
      </w:r>
      <w:proofErr w:type="spellEnd"/>
      <w:r w:rsidRPr="001C7EAE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uk-UA" w:eastAsia="ar-SA"/>
        </w:rPr>
        <w:t>.</w:t>
      </w:r>
    </w:p>
    <w:p w14:paraId="031772F4" w14:textId="77777777" w:rsidR="001C7EAE" w:rsidRDefault="001C7EAE" w:rsidP="004D421F">
      <w:pPr>
        <w:widowControl w:val="0"/>
        <w:shd w:val="clear" w:color="auto" w:fill="FFFFFF"/>
        <w:tabs>
          <w:tab w:val="left" w:pos="3931"/>
          <w:tab w:val="left" w:leader="underscore" w:pos="5400"/>
          <w:tab w:val="left" w:pos="7371"/>
          <w:tab w:val="left" w:leader="underscore" w:pos="8798"/>
        </w:tabs>
        <w:suppressAutoHyphens/>
        <w:autoSpaceDE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 w:eastAsia="ar-SA"/>
        </w:rPr>
      </w:pPr>
    </w:p>
    <w:p w14:paraId="35A1ADD1" w14:textId="77777777" w:rsidR="007A1227" w:rsidRPr="00AB4F76" w:rsidRDefault="007A1227" w:rsidP="004B76B5">
      <w:pPr>
        <w:widowControl w:val="0"/>
        <w:shd w:val="clear" w:color="auto" w:fill="FFFFFF"/>
        <w:tabs>
          <w:tab w:val="left" w:pos="3931"/>
          <w:tab w:val="left" w:leader="underscore" w:pos="5400"/>
          <w:tab w:val="left" w:pos="7371"/>
          <w:tab w:val="left" w:leader="underscore" w:pos="8798"/>
        </w:tabs>
        <w:suppressAutoHyphens/>
        <w:autoSpaceDE w:val="0"/>
        <w:spacing w:before="120" w:after="0" w:line="240" w:lineRule="auto"/>
        <w:ind w:left="571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</w:pPr>
      <w:r w:rsidRPr="00AB4F7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 w:eastAsia="ar-SA"/>
        </w:rPr>
        <w:t>Керівник підприємства</w:t>
      </w:r>
      <w:r w:rsidRPr="00AB4F76"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  <w:tab/>
      </w:r>
      <w:r w:rsidRPr="00AB4F76"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  <w:tab/>
      </w:r>
      <w:r w:rsidRPr="00AB4F76"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  <w:tab/>
      </w:r>
      <w:r w:rsidRPr="00AB4F7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 w:eastAsia="ar-SA"/>
        </w:rPr>
        <w:t>__________________</w:t>
      </w:r>
    </w:p>
    <w:p w14:paraId="16960718" w14:textId="77777777" w:rsidR="007A1227" w:rsidRPr="00705D76" w:rsidRDefault="007A1227" w:rsidP="004B76B5">
      <w:pPr>
        <w:widowControl w:val="0"/>
        <w:shd w:val="clear" w:color="auto" w:fill="FFFFFF"/>
        <w:tabs>
          <w:tab w:val="left" w:pos="7402"/>
        </w:tabs>
        <w:suppressAutoHyphens/>
        <w:autoSpaceDE w:val="0"/>
        <w:spacing w:after="0" w:line="240" w:lineRule="auto"/>
        <w:ind w:left="4550"/>
        <w:jc w:val="both"/>
        <w:rPr>
          <w:rFonts w:ascii="Times New Roman" w:hAnsi="Times New Roman" w:cs="Times New Roman"/>
          <w:color w:val="000000"/>
          <w:spacing w:val="-2"/>
          <w:sz w:val="16"/>
          <w:szCs w:val="16"/>
          <w:lang w:val="uk-UA" w:eastAsia="ar-SA"/>
        </w:rPr>
      </w:pPr>
      <w:r w:rsidRPr="00AB4F76">
        <w:rPr>
          <w:rFonts w:ascii="Times New Roman" w:hAnsi="Times New Roman" w:cs="Times New Roman"/>
          <w:color w:val="000000"/>
          <w:spacing w:val="-4"/>
          <w:sz w:val="16"/>
          <w:szCs w:val="16"/>
          <w:lang w:val="uk-UA" w:eastAsia="ar-SA"/>
        </w:rPr>
        <w:t>(підпис)</w:t>
      </w:r>
      <w:r w:rsidRPr="00AB4F76">
        <w:rPr>
          <w:rFonts w:ascii="Times New Roman" w:hAnsi="Times New Roman" w:cs="Times New Roman"/>
          <w:color w:val="000000"/>
          <w:sz w:val="16"/>
          <w:szCs w:val="16"/>
          <w:lang w:val="uk-UA" w:eastAsia="ar-SA"/>
        </w:rPr>
        <w:tab/>
      </w:r>
      <w:r w:rsidRPr="00AB4F76">
        <w:rPr>
          <w:rFonts w:ascii="Times New Roman" w:hAnsi="Times New Roman" w:cs="Times New Roman"/>
          <w:color w:val="000000"/>
          <w:spacing w:val="-2"/>
          <w:sz w:val="16"/>
          <w:szCs w:val="16"/>
          <w:lang w:val="uk-UA" w:eastAsia="ar-SA"/>
        </w:rPr>
        <w:t>(ініціали та прізвище)</w:t>
      </w:r>
    </w:p>
    <w:p w14:paraId="149AD7DF" w14:textId="77777777" w:rsidR="007A1227" w:rsidRPr="00705D76" w:rsidRDefault="007A1227" w:rsidP="004B76B5">
      <w:pPr>
        <w:widowControl w:val="0"/>
        <w:shd w:val="clear" w:color="auto" w:fill="FFFFFF"/>
        <w:tabs>
          <w:tab w:val="left" w:pos="7402"/>
        </w:tabs>
        <w:suppressAutoHyphens/>
        <w:autoSpaceDE w:val="0"/>
        <w:spacing w:after="0" w:line="240" w:lineRule="auto"/>
        <w:ind w:left="4550"/>
        <w:jc w:val="both"/>
        <w:rPr>
          <w:rFonts w:ascii="Times New Roman" w:hAnsi="Times New Roman" w:cs="Times New Roman"/>
          <w:color w:val="000000"/>
          <w:spacing w:val="-2"/>
          <w:sz w:val="16"/>
          <w:szCs w:val="16"/>
          <w:lang w:val="uk-UA" w:eastAsia="ar-SA"/>
        </w:rPr>
      </w:pPr>
    </w:p>
    <w:p w14:paraId="135849AD" w14:textId="77777777" w:rsidR="007A1227" w:rsidRPr="00705D76" w:rsidRDefault="007A1227" w:rsidP="004B76B5">
      <w:pPr>
        <w:widowControl w:val="0"/>
        <w:shd w:val="clear" w:color="auto" w:fill="FFFFFF"/>
        <w:tabs>
          <w:tab w:val="left" w:pos="7402"/>
        </w:tabs>
        <w:suppressAutoHyphens/>
        <w:autoSpaceDE w:val="0"/>
        <w:spacing w:after="0" w:line="240" w:lineRule="auto"/>
        <w:ind w:left="4550"/>
        <w:jc w:val="both"/>
        <w:rPr>
          <w:rFonts w:ascii="Times New Roman" w:hAnsi="Times New Roman" w:cs="Times New Roman"/>
          <w:color w:val="000000"/>
          <w:spacing w:val="-2"/>
          <w:sz w:val="16"/>
          <w:szCs w:val="16"/>
          <w:lang w:val="uk-UA" w:eastAsia="ar-SA"/>
        </w:rPr>
      </w:pPr>
    </w:p>
    <w:p w14:paraId="3D0F2626" w14:textId="77777777" w:rsidR="007A1227" w:rsidRPr="00705D76" w:rsidRDefault="007A1227" w:rsidP="004B76B5">
      <w:pPr>
        <w:widowControl w:val="0"/>
        <w:shd w:val="clear" w:color="auto" w:fill="FFFFFF"/>
        <w:suppressAutoHyphens/>
        <w:autoSpaceDE w:val="0"/>
        <w:spacing w:after="0" w:line="240" w:lineRule="auto"/>
        <w:ind w:left="571"/>
        <w:jc w:val="both"/>
        <w:rPr>
          <w:rFonts w:ascii="Times New Roman" w:hAnsi="Times New Roman" w:cs="Times New Roman"/>
          <w:sz w:val="20"/>
          <w:szCs w:val="20"/>
          <w:lang w:val="uk-UA" w:eastAsia="ar-SA"/>
        </w:rPr>
      </w:pPr>
      <w:r w:rsidRPr="00705D76">
        <w:rPr>
          <w:rFonts w:ascii="Times New Roman" w:hAnsi="Times New Roman" w:cs="Times New Roman"/>
          <w:color w:val="000000"/>
          <w:spacing w:val="-2"/>
          <w:sz w:val="20"/>
          <w:szCs w:val="20"/>
          <w:lang w:val="uk-UA" w:eastAsia="ar-SA"/>
        </w:rPr>
        <w:t>Печатка</w:t>
      </w:r>
    </w:p>
    <w:p w14:paraId="09375168" w14:textId="77777777" w:rsidR="007A1227" w:rsidRDefault="007A1227" w:rsidP="00705D76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before="5" w:after="0" w:line="250" w:lineRule="exact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ar-SA"/>
        </w:rPr>
      </w:pPr>
    </w:p>
    <w:p w14:paraId="2A3AAED7" w14:textId="77777777" w:rsidR="007A1227" w:rsidRDefault="007A122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8524074" w14:textId="77777777" w:rsidR="001C7EAE" w:rsidRDefault="001C7EA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67F6D84" w14:textId="77777777" w:rsidR="001C7EAE" w:rsidRDefault="001C7EA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19956D2" w14:textId="77777777" w:rsidR="001C7EAE" w:rsidRPr="001C7EAE" w:rsidRDefault="001C7EA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C7EAE" w:rsidRPr="001C7EAE" w:rsidSect="00CF4937">
      <w:headerReference w:type="default" r:id="rId8"/>
      <w:footnotePr>
        <w:pos w:val="beneathText"/>
      </w:footnotePr>
      <w:pgSz w:w="12240" w:h="15840"/>
      <w:pgMar w:top="567" w:right="851" w:bottom="284" w:left="851" w:header="426" w:footer="2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3DFF9" w14:textId="77777777" w:rsidR="00E04B10" w:rsidRDefault="00E04B10" w:rsidP="00CF4937">
      <w:pPr>
        <w:spacing w:after="0" w:line="240" w:lineRule="auto"/>
      </w:pPr>
      <w:r>
        <w:separator/>
      </w:r>
    </w:p>
  </w:endnote>
  <w:endnote w:type="continuationSeparator" w:id="0">
    <w:p w14:paraId="5A65A644" w14:textId="77777777" w:rsidR="00E04B10" w:rsidRDefault="00E04B10" w:rsidP="00CF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EA964" w14:textId="77777777" w:rsidR="00E04B10" w:rsidRDefault="00E04B10" w:rsidP="00CF4937">
      <w:pPr>
        <w:spacing w:after="0" w:line="240" w:lineRule="auto"/>
      </w:pPr>
      <w:r>
        <w:separator/>
      </w:r>
    </w:p>
  </w:footnote>
  <w:footnote w:type="continuationSeparator" w:id="0">
    <w:p w14:paraId="37074695" w14:textId="77777777" w:rsidR="00E04B10" w:rsidRDefault="00E04B10" w:rsidP="00CF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C6903" w14:textId="77777777" w:rsidR="00C6613C" w:rsidRPr="009A217C" w:rsidRDefault="00C6613C" w:rsidP="009A217C">
    <w:pPr>
      <w:pStyle w:val="a3"/>
      <w:rPr>
        <w:szCs w:val="28"/>
      </w:rPr>
    </w:pPr>
    <w:r w:rsidRPr="00CA7ABE">
      <w:rPr>
        <w:rFonts w:ascii="Arial" w:hAnsi="Arial" w:cs="Arial"/>
        <w:sz w:val="24"/>
        <w:szCs w:val="24"/>
        <w:lang w:val="uk-UA"/>
      </w:rPr>
      <w:t>ФСУ-7.1/01-1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710"/>
        </w:tabs>
        <w:ind w:left="710" w:hanging="705"/>
      </w:pPr>
    </w:lvl>
  </w:abstractNum>
  <w:abstractNum w:abstractNumId="1" w15:restartNumberingAfterBreak="0">
    <w:nsid w:val="00000003"/>
    <w:multiLevelType w:val="singleLevel"/>
    <w:tmpl w:val="00000003"/>
    <w:lvl w:ilvl="0">
      <w:numFmt w:val="bullet"/>
      <w:suff w:val="nothing"/>
      <w:lvlText w:val="-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lvl w:ilvl="0">
      <w:numFmt w:val="bullet"/>
      <w:suff w:val="nothing"/>
      <w:lvlText w:val="-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3" w15:restartNumberingAfterBreak="0">
    <w:nsid w:val="07E63F6E"/>
    <w:multiLevelType w:val="hybridMultilevel"/>
    <w:tmpl w:val="0412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D663B"/>
    <w:multiLevelType w:val="hybridMultilevel"/>
    <w:tmpl w:val="8E6E9986"/>
    <w:lvl w:ilvl="0" w:tplc="9FBA3BE8">
      <w:start w:val="11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21" w:hanging="360"/>
      </w:pPr>
      <w:rPr>
        <w:rFonts w:ascii="Wingdings" w:hAnsi="Wingdings" w:cs="Wingdings" w:hint="default"/>
      </w:rPr>
    </w:lvl>
  </w:abstractNum>
  <w:num w:numId="1" w16cid:durableId="1280260555">
    <w:abstractNumId w:val="0"/>
  </w:num>
  <w:num w:numId="2" w16cid:durableId="236087506">
    <w:abstractNumId w:val="1"/>
  </w:num>
  <w:num w:numId="3" w16cid:durableId="1097293993">
    <w:abstractNumId w:val="2"/>
  </w:num>
  <w:num w:numId="4" w16cid:durableId="1422142384">
    <w:abstractNumId w:val="4"/>
  </w:num>
  <w:num w:numId="5" w16cid:durableId="2071611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76"/>
    <w:rsid w:val="00045BC8"/>
    <w:rsid w:val="000528B4"/>
    <w:rsid w:val="000558C6"/>
    <w:rsid w:val="00072BD3"/>
    <w:rsid w:val="000A0D55"/>
    <w:rsid w:val="000A2236"/>
    <w:rsid w:val="000A4421"/>
    <w:rsid w:val="000A77CD"/>
    <w:rsid w:val="000F5B7E"/>
    <w:rsid w:val="00126DAA"/>
    <w:rsid w:val="00152C6B"/>
    <w:rsid w:val="001B74BA"/>
    <w:rsid w:val="001C7EAE"/>
    <w:rsid w:val="00242701"/>
    <w:rsid w:val="00266A32"/>
    <w:rsid w:val="00283692"/>
    <w:rsid w:val="00293490"/>
    <w:rsid w:val="00323E78"/>
    <w:rsid w:val="003416E4"/>
    <w:rsid w:val="003536BE"/>
    <w:rsid w:val="00384839"/>
    <w:rsid w:val="003E645F"/>
    <w:rsid w:val="0043122A"/>
    <w:rsid w:val="00434ACE"/>
    <w:rsid w:val="00470CD3"/>
    <w:rsid w:val="0049414F"/>
    <w:rsid w:val="004A46C2"/>
    <w:rsid w:val="004B76B5"/>
    <w:rsid w:val="004D421F"/>
    <w:rsid w:val="00552C85"/>
    <w:rsid w:val="005F66FB"/>
    <w:rsid w:val="00660B54"/>
    <w:rsid w:val="0067073A"/>
    <w:rsid w:val="006B0E92"/>
    <w:rsid w:val="006E4806"/>
    <w:rsid w:val="00700DD9"/>
    <w:rsid w:val="00705D76"/>
    <w:rsid w:val="0072247B"/>
    <w:rsid w:val="00723F80"/>
    <w:rsid w:val="0079132A"/>
    <w:rsid w:val="007A1227"/>
    <w:rsid w:val="007A78A7"/>
    <w:rsid w:val="007F62EF"/>
    <w:rsid w:val="00843E6F"/>
    <w:rsid w:val="00874B67"/>
    <w:rsid w:val="00886DEF"/>
    <w:rsid w:val="008A0670"/>
    <w:rsid w:val="008A06E9"/>
    <w:rsid w:val="008C09F2"/>
    <w:rsid w:val="008F25B9"/>
    <w:rsid w:val="009367DA"/>
    <w:rsid w:val="0095095B"/>
    <w:rsid w:val="00953FC7"/>
    <w:rsid w:val="00965DCE"/>
    <w:rsid w:val="009821CE"/>
    <w:rsid w:val="009A217C"/>
    <w:rsid w:val="009E4A96"/>
    <w:rsid w:val="009F176A"/>
    <w:rsid w:val="00AA700A"/>
    <w:rsid w:val="00AB4F76"/>
    <w:rsid w:val="00AB6C86"/>
    <w:rsid w:val="00AE4FC3"/>
    <w:rsid w:val="00B03AEF"/>
    <w:rsid w:val="00B06B42"/>
    <w:rsid w:val="00B264BB"/>
    <w:rsid w:val="00B536D7"/>
    <w:rsid w:val="00B6388B"/>
    <w:rsid w:val="00B805E0"/>
    <w:rsid w:val="00BC29B3"/>
    <w:rsid w:val="00BD238E"/>
    <w:rsid w:val="00BE5428"/>
    <w:rsid w:val="00BF0193"/>
    <w:rsid w:val="00C56B53"/>
    <w:rsid w:val="00C643A3"/>
    <w:rsid w:val="00C6613C"/>
    <w:rsid w:val="00C77C8B"/>
    <w:rsid w:val="00C77D7B"/>
    <w:rsid w:val="00C801EE"/>
    <w:rsid w:val="00C81A42"/>
    <w:rsid w:val="00CC2C82"/>
    <w:rsid w:val="00CF4937"/>
    <w:rsid w:val="00D03DE2"/>
    <w:rsid w:val="00D11FE8"/>
    <w:rsid w:val="00D320C5"/>
    <w:rsid w:val="00D71827"/>
    <w:rsid w:val="00D84F3E"/>
    <w:rsid w:val="00DC30E9"/>
    <w:rsid w:val="00E04B10"/>
    <w:rsid w:val="00E2416F"/>
    <w:rsid w:val="00E24C30"/>
    <w:rsid w:val="00E26AE9"/>
    <w:rsid w:val="00E605C2"/>
    <w:rsid w:val="00E813DB"/>
    <w:rsid w:val="00E944CA"/>
    <w:rsid w:val="00EA5619"/>
    <w:rsid w:val="00F3711E"/>
    <w:rsid w:val="00F65EAF"/>
    <w:rsid w:val="00F863CB"/>
    <w:rsid w:val="00F8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8AAE4"/>
  <w15:docId w15:val="{37B2BEC4-81B5-4B12-B82B-A3DE6706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67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F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F4937"/>
  </w:style>
  <w:style w:type="paragraph" w:styleId="a5">
    <w:name w:val="footer"/>
    <w:basedOn w:val="a"/>
    <w:link w:val="a6"/>
    <w:uiPriority w:val="99"/>
    <w:semiHidden/>
    <w:rsid w:val="00CF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F4937"/>
  </w:style>
  <w:style w:type="paragraph" w:styleId="a7">
    <w:name w:val="List Paragraph"/>
    <w:basedOn w:val="a"/>
    <w:uiPriority w:val="99"/>
    <w:qFormat/>
    <w:rsid w:val="005F66FB"/>
    <w:pPr>
      <w:ind w:left="720"/>
    </w:pPr>
  </w:style>
  <w:style w:type="paragraph" w:styleId="a8">
    <w:name w:val="Balloon Text"/>
    <w:basedOn w:val="a"/>
    <w:link w:val="a9"/>
    <w:uiPriority w:val="99"/>
    <w:semiHidden/>
    <w:rsid w:val="0096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65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F5E50-594F-4356-B77C-087C7966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Николаевич</dc:creator>
  <cp:keywords/>
  <dc:description/>
  <cp:lastModifiedBy>Екатерина Ларина</cp:lastModifiedBy>
  <cp:revision>3</cp:revision>
  <cp:lastPrinted>2020-09-07T10:47:00Z</cp:lastPrinted>
  <dcterms:created xsi:type="dcterms:W3CDTF">2025-07-11T15:36:00Z</dcterms:created>
  <dcterms:modified xsi:type="dcterms:W3CDTF">2025-07-12T15:53:00Z</dcterms:modified>
</cp:coreProperties>
</file>